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0953" w14:textId="3DCE3A4B" w:rsidR="00221E35" w:rsidRPr="00391858" w:rsidRDefault="00391858" w:rsidP="00391858">
      <w:pPr>
        <w:spacing w:before="3" w:line="160" w:lineRule="exact"/>
        <w:rPr>
          <w:sz w:val="16"/>
          <w:szCs w:val="16"/>
        </w:rPr>
        <w:sectPr w:rsidR="00221E35" w:rsidRPr="00391858" w:rsidSect="00221E35">
          <w:type w:val="continuous"/>
          <w:pgSz w:w="11900" w:h="16860"/>
          <w:pgMar w:top="0" w:right="560" w:bottom="280" w:left="140" w:header="720" w:footer="720" w:gutter="0"/>
          <w:cols w:space="720"/>
        </w:sect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9F26EA" wp14:editId="13CBCE48">
                <wp:simplePos x="0" y="0"/>
                <wp:positionH relativeFrom="column">
                  <wp:posOffset>5007162</wp:posOffset>
                </wp:positionH>
                <wp:positionV relativeFrom="paragraph">
                  <wp:posOffset>302110</wp:posOffset>
                </wp:positionV>
                <wp:extent cx="1916205" cy="57822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205" cy="57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F2327" w14:textId="490D17B1" w:rsidR="00391858" w:rsidRPr="00391858" w:rsidRDefault="00391858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39185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TIMESHEET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F26E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25pt;margin-top:23.8pt;width:150.9pt;height:4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" filled="f" stroked="f" strokeweight=".5pt">
                <v:textbox>
                  <w:txbxContent>
                    <w:p w14:paraId="0DDF2327" w14:textId="490D17B1" w:rsidR="00391858" w:rsidRPr="00391858" w:rsidRDefault="00391858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39185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TIMESHEET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A5EDF04" wp14:editId="26F69BB2">
            <wp:simplePos x="0" y="0"/>
            <wp:positionH relativeFrom="margin">
              <wp:posOffset>499261</wp:posOffset>
            </wp:positionH>
            <wp:positionV relativeFrom="paragraph">
              <wp:posOffset>248771</wp:posOffset>
            </wp:positionV>
            <wp:extent cx="2004466" cy="6791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R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466" cy="6791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pacing w:val="6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07CBA" wp14:editId="0AD3BE27">
                <wp:simplePos x="0" y="0"/>
                <wp:positionH relativeFrom="column">
                  <wp:posOffset>-89124</wp:posOffset>
                </wp:positionH>
                <wp:positionV relativeFrom="paragraph">
                  <wp:posOffset>0</wp:posOffset>
                </wp:positionV>
                <wp:extent cx="7576895" cy="1250315"/>
                <wp:effectExtent l="0" t="0" r="508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6895" cy="125031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92D050"/>
                            </a:gs>
                            <a:gs pos="47000">
                              <a:srgbClr val="0070C0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42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14:paraId="6E41609C" w14:textId="4707F23F" w:rsidR="007526E3" w:rsidRDefault="007526E3" w:rsidP="007526E3">
                            <w:pPr>
                              <w:ind w:left="-27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07CBA" id="Text Box 3" o:spid="_x0000_s1027" type="#_x0000_t202" style="position:absolute;margin-left:-7pt;margin-top:0;width:596.6pt;height:9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" fillcolor="#92d050" stroked="f" strokeweight=".5pt">
                <v:fill color2="#943634 [2405]" angle="20" colors="0 #92d050;30802f #0070c0;1 #953735" focus="100%" type="gradient">
                  <o:fill v:ext="view" type="gradientUnscaled"/>
                </v:fill>
                <v:textbox>
                  <w:txbxContent>
                    <w:p w14:paraId="6E41609C" w14:textId="4707F23F" w:rsidR="007526E3" w:rsidRDefault="007526E3" w:rsidP="007526E3">
                      <w:pPr>
                        <w:ind w:left="-270"/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101A89F" w14:textId="21D123F1" w:rsidR="00221E35" w:rsidRDefault="00221E35">
      <w:pPr>
        <w:spacing w:before="1" w:line="160" w:lineRule="exact"/>
        <w:rPr>
          <w:sz w:val="16"/>
          <w:szCs w:val="16"/>
        </w:rPr>
        <w:sectPr w:rsidR="00221E35" w:rsidSect="00221E35">
          <w:type w:val="continuous"/>
          <w:pgSz w:w="11900" w:h="16860"/>
          <w:pgMar w:top="0" w:right="560" w:bottom="280" w:left="140" w:header="720" w:footer="720" w:gutter="0"/>
          <w:cols w:space="720"/>
        </w:sectPr>
      </w:pPr>
    </w:p>
    <w:p w14:paraId="0BE2EDA3" w14:textId="77777777" w:rsidR="0036571F" w:rsidRDefault="0036571F" w:rsidP="00391858">
      <w:pPr>
        <w:spacing w:line="200" w:lineRule="exact"/>
      </w:pPr>
    </w:p>
    <w:tbl>
      <w:tblPr>
        <w:tblStyle w:val="TableGrid"/>
        <w:tblW w:w="11070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90"/>
      </w:tblGrid>
      <w:tr w:rsidR="00A15F53" w:rsidRPr="00E9691F" w14:paraId="7A04900E" w14:textId="77777777" w:rsidTr="00391858">
        <w:trPr>
          <w:trHeight w:val="144"/>
        </w:trPr>
        <w:tc>
          <w:tcPr>
            <w:tcW w:w="5580" w:type="dxa"/>
            <w:vAlign w:val="center"/>
          </w:tcPr>
          <w:p w14:paraId="212DE274" w14:textId="7E795DA5" w:rsidR="00A15F53" w:rsidRPr="00E9691F" w:rsidRDefault="00A15F53" w:rsidP="00053B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TSR </w:t>
            </w:r>
            <w:r w:rsidR="00E9691F" w:rsidRPr="00E969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Nottingham</w:t>
            </w:r>
            <w:r w:rsidRPr="00E969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Ltd</w:t>
            </w:r>
            <w:r w:rsidR="00E9691F" w:rsidRPr="00E9691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– Single Timesheet</w:t>
            </w:r>
          </w:p>
        </w:tc>
        <w:tc>
          <w:tcPr>
            <w:tcW w:w="5490" w:type="dxa"/>
            <w:vAlign w:val="center"/>
          </w:tcPr>
          <w:p w14:paraId="78554352" w14:textId="0EC1D85C" w:rsidR="00A15F53" w:rsidRPr="00E9691F" w:rsidRDefault="00EA09DE" w:rsidP="00391858">
            <w:pPr>
              <w:spacing w:line="200" w:lineRule="exact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1C59E69" w14:textId="1BC336D9" w:rsidR="00303342" w:rsidRPr="00E9691F" w:rsidRDefault="00303342" w:rsidP="00A15F53">
      <w:pPr>
        <w:spacing w:line="200" w:lineRule="exact"/>
        <w:ind w:firstLine="270"/>
        <w:rPr>
          <w:rFonts w:asciiTheme="minorHAnsi" w:hAnsiTheme="minorHAnsi" w:cstheme="minorHAnsi"/>
        </w:rPr>
      </w:pPr>
    </w:p>
    <w:p w14:paraId="2B1BD1E3" w14:textId="77777777" w:rsidR="0036571F" w:rsidRPr="00E9691F" w:rsidRDefault="0036571F" w:rsidP="00E9691F">
      <w:pPr>
        <w:spacing w:line="200" w:lineRule="exact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margin" w:tblpX="279" w:tblpY="33"/>
        <w:tblW w:w="1095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62"/>
        <w:gridCol w:w="5697"/>
      </w:tblGrid>
      <w:tr w:rsidR="00E10D25" w:rsidRPr="00E9691F" w14:paraId="7EABABF3" w14:textId="77777777" w:rsidTr="00275EB1">
        <w:trPr>
          <w:trHeight w:val="648"/>
        </w:trPr>
        <w:tc>
          <w:tcPr>
            <w:tcW w:w="5262" w:type="dxa"/>
            <w:vAlign w:val="center"/>
          </w:tcPr>
          <w:p w14:paraId="29F7B802" w14:textId="77777777" w:rsidR="00E10D25" w:rsidRPr="00E9691F" w:rsidRDefault="00E10D25" w:rsidP="00C907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5697" w:type="dxa"/>
            <w:vAlign w:val="center"/>
          </w:tcPr>
          <w:p w14:paraId="1F5AEFBB" w14:textId="406ED4CB" w:rsidR="00E10D25" w:rsidRPr="00E9691F" w:rsidRDefault="00E10D25" w:rsidP="00C907E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10D25" w:rsidRPr="00E9691F" w14:paraId="7E48C7A8" w14:textId="77777777" w:rsidTr="00275EB1">
        <w:trPr>
          <w:trHeight w:val="648"/>
        </w:trPr>
        <w:tc>
          <w:tcPr>
            <w:tcW w:w="5262" w:type="dxa"/>
            <w:vAlign w:val="center"/>
          </w:tcPr>
          <w:p w14:paraId="1A52745D" w14:textId="271E14D0" w:rsidR="00E10D25" w:rsidRPr="00E9691F" w:rsidRDefault="00E10D25" w:rsidP="00C907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Site Name / Address</w:t>
            </w:r>
          </w:p>
        </w:tc>
        <w:tc>
          <w:tcPr>
            <w:tcW w:w="5697" w:type="dxa"/>
            <w:vAlign w:val="center"/>
          </w:tcPr>
          <w:p w14:paraId="6846C6E2" w14:textId="76E65499" w:rsidR="00E10D25" w:rsidRPr="00E9691F" w:rsidRDefault="00E10D25" w:rsidP="00C907E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10D25" w:rsidRPr="00E9691F" w14:paraId="69C253A6" w14:textId="77777777" w:rsidTr="00275EB1">
        <w:trPr>
          <w:trHeight w:val="648"/>
        </w:trPr>
        <w:tc>
          <w:tcPr>
            <w:tcW w:w="5262" w:type="dxa"/>
            <w:vAlign w:val="center"/>
          </w:tcPr>
          <w:p w14:paraId="7AF6E6E4" w14:textId="75D39B87" w:rsidR="00E10D25" w:rsidRPr="00E9691F" w:rsidRDefault="00E10D25" w:rsidP="00C907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Week Ending (Sunday)</w:t>
            </w:r>
          </w:p>
        </w:tc>
        <w:tc>
          <w:tcPr>
            <w:tcW w:w="5697" w:type="dxa"/>
            <w:vAlign w:val="center"/>
          </w:tcPr>
          <w:p w14:paraId="6D04BC8D" w14:textId="7D485E26" w:rsidR="00E10D25" w:rsidRPr="00E9691F" w:rsidRDefault="00E10D25" w:rsidP="00C907E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897D88" w:rsidRPr="00E9691F" w14:paraId="765408A6" w14:textId="77777777" w:rsidTr="00275EB1">
        <w:trPr>
          <w:trHeight w:val="648"/>
        </w:trPr>
        <w:tc>
          <w:tcPr>
            <w:tcW w:w="5262" w:type="dxa"/>
            <w:vAlign w:val="center"/>
          </w:tcPr>
          <w:p w14:paraId="58041AF9" w14:textId="3854F043" w:rsidR="00897D88" w:rsidRPr="00E9691F" w:rsidRDefault="00897D88" w:rsidP="00C907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Purchase Order Number</w:t>
            </w:r>
          </w:p>
        </w:tc>
        <w:tc>
          <w:tcPr>
            <w:tcW w:w="5697" w:type="dxa"/>
            <w:vAlign w:val="center"/>
          </w:tcPr>
          <w:p w14:paraId="308B9807" w14:textId="77777777" w:rsidR="00897D88" w:rsidRPr="00E9691F" w:rsidRDefault="00897D88" w:rsidP="00C907E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  <w:tr w:rsidR="00E10D25" w:rsidRPr="00E9691F" w14:paraId="19082ADF" w14:textId="77777777" w:rsidTr="00275EB1">
        <w:trPr>
          <w:trHeight w:val="648"/>
        </w:trPr>
        <w:tc>
          <w:tcPr>
            <w:tcW w:w="5262" w:type="dxa"/>
            <w:vAlign w:val="center"/>
          </w:tcPr>
          <w:p w14:paraId="5F0FECD5" w14:textId="5840F328" w:rsidR="00E10D25" w:rsidRPr="00E9691F" w:rsidRDefault="00E10D25" w:rsidP="00C907EA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Job Number</w:t>
            </w:r>
          </w:p>
        </w:tc>
        <w:tc>
          <w:tcPr>
            <w:tcW w:w="5697" w:type="dxa"/>
            <w:vAlign w:val="center"/>
          </w:tcPr>
          <w:p w14:paraId="00FD85F1" w14:textId="77777777" w:rsidR="00E10D25" w:rsidRPr="00E9691F" w:rsidRDefault="00E10D25" w:rsidP="00C907EA">
            <w:pPr>
              <w:spacing w:line="200" w:lineRule="exact"/>
              <w:rPr>
                <w:rFonts w:asciiTheme="minorHAnsi" w:hAnsiTheme="minorHAnsi" w:cstheme="minorHAnsi"/>
              </w:rPr>
            </w:pPr>
          </w:p>
        </w:tc>
      </w:tr>
    </w:tbl>
    <w:p w14:paraId="6799F764" w14:textId="77777777" w:rsidR="00303342" w:rsidRPr="00E9691F" w:rsidRDefault="00303342">
      <w:pPr>
        <w:spacing w:before="6" w:line="100" w:lineRule="exact"/>
        <w:rPr>
          <w:rFonts w:asciiTheme="minorHAnsi" w:hAnsiTheme="minorHAnsi" w:cstheme="minorHAnsi"/>
          <w:sz w:val="10"/>
          <w:szCs w:val="10"/>
        </w:rPr>
      </w:pPr>
    </w:p>
    <w:p w14:paraId="2588B36B" w14:textId="2BA179CC" w:rsidR="00303342" w:rsidRPr="00E9691F" w:rsidRDefault="00303342" w:rsidP="000A5CA5">
      <w:pPr>
        <w:spacing w:line="331" w:lineRule="auto"/>
        <w:ind w:right="814"/>
        <w:jc w:val="both"/>
        <w:rPr>
          <w:rFonts w:asciiTheme="minorHAnsi" w:eastAsia="Arial" w:hAnsiTheme="minorHAnsi" w:cstheme="minorHAnsi"/>
          <w:sz w:val="15"/>
          <w:szCs w:val="15"/>
        </w:rPr>
        <w:sectPr w:rsidR="00303342" w:rsidRPr="00E9691F" w:rsidSect="00221E35">
          <w:type w:val="continuous"/>
          <w:pgSz w:w="11900" w:h="16860"/>
          <w:pgMar w:top="0" w:right="560" w:bottom="280" w:left="140" w:header="720" w:footer="720" w:gutter="0"/>
          <w:cols w:space="720"/>
        </w:sectPr>
      </w:pPr>
    </w:p>
    <w:p w14:paraId="66E7FB63" w14:textId="77777777" w:rsidR="00303342" w:rsidRPr="00E9691F" w:rsidRDefault="00303342">
      <w:pPr>
        <w:spacing w:before="8" w:line="24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1098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1431"/>
        <w:gridCol w:w="864"/>
        <w:gridCol w:w="864"/>
        <w:gridCol w:w="864"/>
        <w:gridCol w:w="864"/>
        <w:gridCol w:w="864"/>
        <w:gridCol w:w="864"/>
        <w:gridCol w:w="314"/>
        <w:gridCol w:w="550"/>
        <w:gridCol w:w="380"/>
        <w:gridCol w:w="285"/>
        <w:gridCol w:w="22"/>
        <w:gridCol w:w="403"/>
      </w:tblGrid>
      <w:tr w:rsidR="00AC1FA2" w:rsidRPr="00E9691F" w14:paraId="2D7F4721" w14:textId="77777777" w:rsidTr="00391858">
        <w:trPr>
          <w:trHeight w:val="64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38D" w14:textId="372F49C0" w:rsidR="00AC1FA2" w:rsidRPr="00E9691F" w:rsidRDefault="00AC1FA2" w:rsidP="00877B53">
            <w:pPr>
              <w:jc w:val="center"/>
              <w:rPr>
                <w:rFonts w:asciiTheme="minorHAnsi" w:eastAsia="Trebuchet MS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bCs/>
                <w:sz w:val="24"/>
                <w:szCs w:val="24"/>
              </w:rPr>
              <w:t>CANDIDATE NAME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F583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T</w:t>
            </w:r>
            <w:r w:rsidRPr="00E9691F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R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D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7ADA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M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O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32A15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58C77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WE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CF5F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T</w:t>
            </w:r>
            <w:r w:rsidRPr="00E9691F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H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8FE5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FR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1B34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E9691F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T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5C85" w14:textId="77777777" w:rsidR="00AC1FA2" w:rsidRPr="00E9691F" w:rsidRDefault="00AC1FA2" w:rsidP="000A50F6">
            <w:pPr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S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U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N</w:t>
            </w: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5A06" w14:textId="2131DB4F" w:rsidR="00AC1FA2" w:rsidRPr="00E9691F" w:rsidRDefault="00AC1FA2" w:rsidP="000A50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TOTAL</w:t>
            </w:r>
          </w:p>
        </w:tc>
      </w:tr>
      <w:tr w:rsidR="00AC1FA2" w:rsidRPr="00E9691F" w14:paraId="1D065A5F" w14:textId="77777777" w:rsidTr="00391858">
        <w:trPr>
          <w:trHeight w:val="64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9A5" w14:textId="417E06C2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2B73" w14:textId="5C50DFA6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B091" w14:textId="77777777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AA0E" w14:textId="77777777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ACD4" w14:textId="77777777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47BC" w14:textId="77777777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E7E9" w14:textId="77777777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ED613" w14:textId="57469E32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5744" w14:textId="50152C05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BA6AA" w14:textId="35DF3C32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1FA2" w:rsidRPr="00E9691F" w14:paraId="260E8A36" w14:textId="77777777" w:rsidTr="00391858">
        <w:trPr>
          <w:trHeight w:val="64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840C" w14:textId="1E4B72A0" w:rsidR="00AC1FA2" w:rsidRPr="00E9691F" w:rsidRDefault="00AC1FA2" w:rsidP="00877B5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C</w:t>
            </w:r>
            <w:r w:rsidRPr="00E9691F">
              <w:rPr>
                <w:rFonts w:asciiTheme="minorHAnsi" w:eastAsia="Trebuchet MS" w:hAnsiTheme="minorHAnsi" w:cstheme="minorHAnsi"/>
                <w:b/>
                <w:spacing w:val="8"/>
                <w:sz w:val="24"/>
                <w:szCs w:val="24"/>
              </w:rPr>
              <w:t>O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M</w:t>
            </w:r>
            <w:r w:rsidRPr="00E9691F">
              <w:rPr>
                <w:rFonts w:asciiTheme="minorHAnsi" w:eastAsia="Trebuchet MS" w:hAnsiTheme="minorHAnsi" w:cstheme="minorHAnsi"/>
                <w:b/>
                <w:spacing w:val="8"/>
                <w:sz w:val="24"/>
                <w:szCs w:val="24"/>
              </w:rPr>
              <w:t>M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NT</w:t>
            </w:r>
            <w:r w:rsidRPr="00E9691F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S:</w:t>
            </w:r>
          </w:p>
        </w:tc>
        <w:tc>
          <w:tcPr>
            <w:tcW w:w="85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FADC" w14:textId="77777777" w:rsidR="00AC1FA2" w:rsidRPr="00E9691F" w:rsidRDefault="00AC1FA2" w:rsidP="00AC1FA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6571F" w:rsidRPr="00E9691F" w14:paraId="65FA44B0" w14:textId="77777777" w:rsidTr="006F47F5">
        <w:trPr>
          <w:trHeight w:hRule="exact" w:val="351"/>
          <w:jc w:val="center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14:paraId="43BC76E8" w14:textId="77777777" w:rsidR="0036571F" w:rsidRPr="006F47F5" w:rsidRDefault="0036571F" w:rsidP="00877B53">
            <w:pPr>
              <w:jc w:val="center"/>
              <w:rPr>
                <w:rFonts w:asciiTheme="minorHAnsi" w:eastAsia="Trebuchet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8568" w:type="dxa"/>
            <w:gridSpan w:val="13"/>
            <w:tcBorders>
              <w:top w:val="single" w:sz="4" w:space="0" w:color="auto"/>
            </w:tcBorders>
            <w:vAlign w:val="center"/>
          </w:tcPr>
          <w:p w14:paraId="302A6891" w14:textId="77777777" w:rsidR="0036571F" w:rsidRPr="00E9691F" w:rsidRDefault="0036571F" w:rsidP="00AC1FA2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C1FA2" w:rsidRPr="00E9691F" w14:paraId="1AC6BAB3" w14:textId="77777777" w:rsidTr="00391858">
        <w:trPr>
          <w:gridAfter w:val="1"/>
          <w:wAfter w:w="403" w:type="dxa"/>
          <w:trHeight w:hRule="exact" w:val="304"/>
          <w:jc w:val="center"/>
        </w:trPr>
        <w:tc>
          <w:tcPr>
            <w:tcW w:w="9340" w:type="dxa"/>
            <w:gridSpan w:val="9"/>
            <w:tcBorders>
              <w:left w:val="nil"/>
              <w:right w:val="nil"/>
            </w:tcBorders>
          </w:tcPr>
          <w:p w14:paraId="0FC0CA26" w14:textId="5569FB94" w:rsidR="00AC1FA2" w:rsidRPr="00E9691F" w:rsidRDefault="00AC1FA2" w:rsidP="005A315B">
            <w:pPr>
              <w:spacing w:line="220" w:lineRule="exact"/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l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l</w:t>
            </w:r>
            <w:r w:rsidRPr="00E9691F">
              <w:rPr>
                <w:rFonts w:asciiTheme="minorHAnsi" w:eastAsia="Trebuchet MS" w:hAnsiTheme="minorHAnsi" w:cstheme="minorHAnsi"/>
                <w:b/>
                <w:spacing w:val="14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</w:rPr>
              <w:t>h</w:t>
            </w:r>
            <w:r w:rsidRPr="00E9691F">
              <w:rPr>
                <w:rFonts w:asciiTheme="minorHAnsi" w:eastAsia="Trebuchet MS" w:hAnsiTheme="minorHAnsi" w:cstheme="minorHAnsi"/>
                <w:b/>
                <w:spacing w:val="5"/>
                <w:sz w:val="24"/>
                <w:szCs w:val="24"/>
              </w:rPr>
              <w:t>o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ur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Pr="00E9691F">
              <w:rPr>
                <w:rFonts w:asciiTheme="minorHAnsi" w:eastAsia="Trebuchet MS" w:hAnsiTheme="minorHAnsi" w:cstheme="minorHAnsi"/>
                <w:b/>
                <w:spacing w:val="16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d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i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Pr="00E9691F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</w:rPr>
              <w:t>p</w:t>
            </w:r>
            <w:r w:rsidRPr="00E9691F">
              <w:rPr>
                <w:rFonts w:asciiTheme="minorHAnsi" w:eastAsia="Trebuchet MS" w:hAnsiTheme="minorHAnsi" w:cstheme="minorHAnsi"/>
                <w:b/>
                <w:spacing w:val="6"/>
                <w:sz w:val="24"/>
                <w:szCs w:val="24"/>
              </w:rPr>
              <w:t>l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y</w:t>
            </w:r>
            <w:r w:rsidRPr="00E9691F">
              <w:rPr>
                <w:rFonts w:asciiTheme="minorHAnsi" w:eastAsia="Trebuchet MS" w:hAnsiTheme="minorHAnsi" w:cstheme="minorHAnsi"/>
                <w:b/>
                <w:spacing w:val="-5"/>
                <w:sz w:val="24"/>
                <w:szCs w:val="24"/>
              </w:rPr>
              <w:t>e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  <w:r w:rsidRPr="00E9691F">
              <w:rPr>
                <w:rFonts w:asciiTheme="minorHAnsi" w:eastAsia="Trebuchet MS" w:hAnsiTheme="minorHAnsi" w:cstheme="minorHAnsi"/>
                <w:b/>
                <w:spacing w:val="22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b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ov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  <w:r w:rsidRPr="00E9691F">
              <w:rPr>
                <w:rFonts w:asciiTheme="minorHAnsi" w:eastAsia="Trebuchet MS" w:hAnsiTheme="minorHAnsi" w:cstheme="minorHAnsi"/>
                <w:b/>
                <w:spacing w:val="16"/>
                <w:sz w:val="24"/>
                <w:szCs w:val="24"/>
              </w:rPr>
              <w:t xml:space="preserve"> w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ill</w:t>
            </w:r>
            <w:r w:rsidRPr="00E9691F">
              <w:rPr>
                <w:rFonts w:asciiTheme="minorHAnsi" w:eastAsia="Trebuchet MS" w:hAnsiTheme="minorHAnsi" w:cstheme="minorHAnsi"/>
                <w:b/>
                <w:spacing w:val="15"/>
                <w:sz w:val="24"/>
                <w:szCs w:val="24"/>
              </w:rPr>
              <w:t xml:space="preserve"> b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  <w:r w:rsidRPr="00E9691F">
              <w:rPr>
                <w:rFonts w:asciiTheme="minorHAnsi" w:eastAsia="Trebuchet MS" w:hAnsiTheme="minorHAnsi" w:cstheme="minorHAnsi"/>
                <w:b/>
                <w:spacing w:val="6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-4"/>
                <w:sz w:val="24"/>
                <w:szCs w:val="24"/>
              </w:rPr>
              <w:t>i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d</w:t>
            </w:r>
            <w:r w:rsidRPr="00E9691F">
              <w:rPr>
                <w:rFonts w:asciiTheme="minorHAnsi" w:eastAsia="Trebuchet MS" w:hAnsiTheme="minorHAnsi" w:cstheme="minorHAnsi"/>
                <w:b/>
                <w:spacing w:val="17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-2"/>
                <w:sz w:val="24"/>
                <w:szCs w:val="24"/>
              </w:rPr>
              <w:t>and</w:t>
            </w:r>
            <w:r w:rsidRPr="00E9691F">
              <w:rPr>
                <w:rFonts w:asciiTheme="minorHAnsi" w:eastAsia="Trebuchet MS" w:hAnsiTheme="minorHAnsi" w:cstheme="minorHAnsi"/>
                <w:b/>
                <w:spacing w:val="17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ch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>r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ged</w:t>
            </w:r>
            <w:r w:rsidRPr="00E9691F">
              <w:rPr>
                <w:rFonts w:asciiTheme="minorHAnsi" w:eastAsia="Trebuchet MS" w:hAnsiTheme="minorHAnsi" w:cstheme="minorHAnsi"/>
                <w:b/>
                <w:spacing w:val="27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Pr="00E9691F">
              <w:rPr>
                <w:rFonts w:asciiTheme="minorHAnsi" w:eastAsia="Trebuchet MS" w:hAnsiTheme="minorHAnsi" w:cstheme="minorHAnsi"/>
                <w:b/>
                <w:spacing w:val="9"/>
                <w:sz w:val="24"/>
                <w:szCs w:val="24"/>
              </w:rPr>
              <w:t xml:space="preserve"> </w:t>
            </w:r>
            <w:r w:rsidR="008F58E5"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authori</w:t>
            </w:r>
            <w:r w:rsidR="00053BAE"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</w:t>
            </w:r>
            <w:r w:rsidR="008F58E5"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ed</w:t>
            </w:r>
          </w:p>
          <w:p w14:paraId="146E6BBE" w14:textId="5E368667" w:rsidR="008F58E5" w:rsidRPr="00E9691F" w:rsidRDefault="008F58E5" w:rsidP="005A315B">
            <w:pPr>
              <w:spacing w:line="220" w:lineRule="exact"/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</w:p>
          <w:p w14:paraId="6CCF18D3" w14:textId="77777777" w:rsidR="008F58E5" w:rsidRPr="00E9691F" w:rsidRDefault="008F58E5" w:rsidP="005A315B">
            <w:pPr>
              <w:spacing w:line="220" w:lineRule="exact"/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</w:p>
          <w:p w14:paraId="3D865E50" w14:textId="1E286BEB" w:rsidR="00AC1FA2" w:rsidRPr="00E9691F" w:rsidRDefault="00AC1FA2" w:rsidP="005A315B">
            <w:pPr>
              <w:spacing w:line="220" w:lineRule="exact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left w:val="nil"/>
              <w:right w:val="nil"/>
            </w:tcBorders>
          </w:tcPr>
          <w:p w14:paraId="66DCFD46" w14:textId="77777777" w:rsidR="00AC1FA2" w:rsidRPr="00E9691F" w:rsidRDefault="00AC1FA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" w:type="dxa"/>
            <w:tcBorders>
              <w:left w:val="nil"/>
              <w:right w:val="nil"/>
            </w:tcBorders>
          </w:tcPr>
          <w:p w14:paraId="46ED5AF1" w14:textId="77777777" w:rsidR="00AC1FA2" w:rsidRPr="00E9691F" w:rsidRDefault="00AC1FA2">
            <w:pPr>
              <w:rPr>
                <w:rFonts w:asciiTheme="minorHAnsi" w:hAnsiTheme="minorHAnsi" w:cstheme="minorHAnsi"/>
              </w:rPr>
            </w:pPr>
          </w:p>
        </w:tc>
      </w:tr>
      <w:tr w:rsidR="00053BAE" w:rsidRPr="00E9691F" w14:paraId="7C343966" w14:textId="77777777" w:rsidTr="006F47F5">
        <w:trPr>
          <w:gridAfter w:val="1"/>
          <w:wAfter w:w="403" w:type="dxa"/>
          <w:trHeight w:hRule="exact" w:val="110"/>
          <w:jc w:val="center"/>
        </w:trPr>
        <w:tc>
          <w:tcPr>
            <w:tcW w:w="9340" w:type="dxa"/>
            <w:gridSpan w:val="9"/>
            <w:tcBorders>
              <w:left w:val="nil"/>
              <w:right w:val="nil"/>
            </w:tcBorders>
          </w:tcPr>
          <w:p w14:paraId="3006AE6B" w14:textId="77777777" w:rsidR="00053BAE" w:rsidRPr="00E9691F" w:rsidRDefault="00053BAE" w:rsidP="005A315B">
            <w:pPr>
              <w:spacing w:line="220" w:lineRule="exact"/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tcBorders>
              <w:left w:val="nil"/>
              <w:right w:val="nil"/>
            </w:tcBorders>
          </w:tcPr>
          <w:p w14:paraId="0B5E0468" w14:textId="77777777" w:rsidR="00053BAE" w:rsidRPr="00E9691F" w:rsidRDefault="00053BA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" w:type="dxa"/>
            <w:tcBorders>
              <w:left w:val="nil"/>
              <w:right w:val="nil"/>
            </w:tcBorders>
          </w:tcPr>
          <w:p w14:paraId="30DBD2D6" w14:textId="77777777" w:rsidR="00053BAE" w:rsidRPr="00E9691F" w:rsidRDefault="00053BAE">
            <w:pPr>
              <w:rPr>
                <w:rFonts w:asciiTheme="minorHAnsi" w:hAnsiTheme="minorHAnsi" w:cstheme="minorHAnsi"/>
              </w:rPr>
            </w:pPr>
          </w:p>
        </w:tc>
      </w:tr>
      <w:tr w:rsidR="00AC1FA2" w:rsidRPr="00E9691F" w14:paraId="57AD0964" w14:textId="77777777" w:rsidTr="00391858">
        <w:trPr>
          <w:gridAfter w:val="3"/>
          <w:wAfter w:w="710" w:type="dxa"/>
          <w:trHeight w:hRule="exact" w:val="268"/>
          <w:jc w:val="center"/>
        </w:trPr>
        <w:tc>
          <w:tcPr>
            <w:tcW w:w="1027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5E03ED22" w14:textId="00F847FF" w:rsidR="006F47F5" w:rsidRPr="006F47F5" w:rsidRDefault="00AC1FA2" w:rsidP="005A315B">
            <w:pPr>
              <w:tabs>
                <w:tab w:val="left" w:pos="9930"/>
              </w:tabs>
              <w:spacing w:line="240" w:lineRule="exact"/>
              <w:ind w:right="-44"/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</w:pP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y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d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educ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t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ions</w:t>
            </w:r>
            <w:r w:rsidRPr="00E9691F">
              <w:rPr>
                <w:rFonts w:asciiTheme="minorHAnsi" w:eastAsia="Trebuchet MS" w:hAnsiTheme="minorHAnsi" w:cstheme="minorHAnsi"/>
                <w:b/>
                <w:spacing w:val="3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fo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 meal</w:t>
            </w:r>
            <w:r w:rsid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s or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b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ks </w:t>
            </w:r>
            <w:proofErr w:type="spellStart"/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e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t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c</w:t>
            </w:r>
            <w:proofErr w:type="spellEnd"/>
            <w:r w:rsidR="00FD0F3A"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,</w:t>
            </w:r>
            <w:r w:rsidRPr="00E9691F">
              <w:rPr>
                <w:rFonts w:asciiTheme="minorHAnsi" w:eastAsia="Trebuchet MS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m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ust be </w:t>
            </w:r>
            <w:r w:rsidRPr="00E9691F">
              <w:rPr>
                <w:rFonts w:asciiTheme="minorHAnsi" w:eastAsia="Trebuchet MS" w:hAnsiTheme="minorHAnsi" w:cstheme="minorHAnsi"/>
                <w:b/>
                <w:spacing w:val="4"/>
                <w:sz w:val="24"/>
                <w:szCs w:val="24"/>
              </w:rPr>
              <w:t>m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ad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e 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p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rior</w:t>
            </w:r>
            <w:r w:rsidRPr="00E9691F">
              <w:rPr>
                <w:rFonts w:asciiTheme="minorHAnsi" w:eastAsia="Trebuchet MS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to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rec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E9691F">
              <w:rPr>
                <w:rFonts w:asciiTheme="minorHAnsi" w:eastAsia="Trebuchet MS" w:hAnsiTheme="minorHAnsi" w:cstheme="minorHAnsi"/>
                <w:b/>
                <w:spacing w:val="2"/>
                <w:sz w:val="24"/>
                <w:szCs w:val="24"/>
              </w:rPr>
              <w:t>r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d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i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n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g paid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 xml:space="preserve"> ho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 xml:space="preserve">urs 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a</w:t>
            </w:r>
            <w:r w:rsidRPr="00E9691F">
              <w:rPr>
                <w:rFonts w:asciiTheme="minorHAnsi" w:eastAsia="Trebuchet MS" w:hAnsiTheme="minorHAnsi" w:cstheme="minorHAnsi"/>
                <w:b/>
                <w:spacing w:val="1"/>
                <w:sz w:val="24"/>
                <w:szCs w:val="24"/>
              </w:rPr>
              <w:t>b</w:t>
            </w:r>
            <w:r w:rsidRPr="00E9691F">
              <w:rPr>
                <w:rFonts w:asciiTheme="minorHAnsi" w:eastAsia="Trebuchet MS" w:hAnsiTheme="minorHAnsi" w:cstheme="minorHAnsi"/>
                <w:b/>
                <w:spacing w:val="-1"/>
                <w:sz w:val="24"/>
                <w:szCs w:val="24"/>
              </w:rPr>
              <w:t>o</w:t>
            </w:r>
            <w:r w:rsidRPr="00E9691F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v</w:t>
            </w:r>
            <w:r w:rsidR="006F47F5">
              <w:rPr>
                <w:rFonts w:asciiTheme="minorHAnsi" w:eastAsia="Trebuchet MS" w:hAnsiTheme="minorHAnsi" w:cstheme="minorHAnsi"/>
                <w:b/>
                <w:sz w:val="24"/>
                <w:szCs w:val="24"/>
              </w:rPr>
              <w:t>e</w:t>
            </w:r>
          </w:p>
        </w:tc>
      </w:tr>
      <w:tr w:rsidR="0036571F" w:rsidRPr="00E9691F" w14:paraId="54745802" w14:textId="77777777" w:rsidTr="00391858">
        <w:trPr>
          <w:gridAfter w:val="3"/>
          <w:wAfter w:w="710" w:type="dxa"/>
          <w:trHeight w:hRule="exact" w:val="268"/>
          <w:jc w:val="center"/>
        </w:trPr>
        <w:tc>
          <w:tcPr>
            <w:tcW w:w="10270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14:paraId="2AF35799" w14:textId="77777777" w:rsidR="0036571F" w:rsidRPr="00E9691F" w:rsidRDefault="0036571F" w:rsidP="005A315B">
            <w:pPr>
              <w:tabs>
                <w:tab w:val="left" w:pos="9930"/>
              </w:tabs>
              <w:spacing w:line="240" w:lineRule="exact"/>
              <w:ind w:right="-44"/>
              <w:rPr>
                <w:rFonts w:asciiTheme="minorHAnsi" w:eastAsia="Trebuchet MS" w:hAnsiTheme="minorHAnsi" w:cstheme="minorHAnsi"/>
                <w:b/>
                <w:spacing w:val="-1"/>
                <w:sz w:val="10"/>
                <w:szCs w:val="10"/>
              </w:rPr>
            </w:pPr>
          </w:p>
        </w:tc>
      </w:tr>
    </w:tbl>
    <w:p w14:paraId="2EE8D02A" w14:textId="77777777" w:rsidR="0036571F" w:rsidRPr="00E9691F" w:rsidRDefault="0036571F">
      <w:pPr>
        <w:spacing w:before="3" w:line="1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1" w:type="dxa"/>
          <w:right w:w="0" w:type="dxa"/>
        </w:tblCellMar>
        <w:tblLook w:val="01E0" w:firstRow="1" w:lastRow="1" w:firstColumn="1" w:lastColumn="1" w:noHBand="0" w:noVBand="0"/>
      </w:tblPr>
      <w:tblGrid>
        <w:gridCol w:w="3412"/>
        <w:gridCol w:w="7590"/>
      </w:tblGrid>
      <w:tr w:rsidR="007B52DC" w:rsidRPr="00E9691F" w14:paraId="4BA6F7D8" w14:textId="77777777" w:rsidTr="00391858">
        <w:trPr>
          <w:trHeight w:val="648"/>
        </w:trPr>
        <w:tc>
          <w:tcPr>
            <w:tcW w:w="3412" w:type="dxa"/>
            <w:vAlign w:val="center"/>
          </w:tcPr>
          <w:p w14:paraId="65EA95F8" w14:textId="0CBC2855" w:rsidR="007B52DC" w:rsidRPr="00E9691F" w:rsidRDefault="008B3AE0" w:rsidP="00877B5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Authorised </w:t>
            </w:r>
            <w:r w:rsidR="007B52DC" w:rsidRPr="00E9691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by – Full Name</w:t>
            </w:r>
          </w:p>
        </w:tc>
        <w:tc>
          <w:tcPr>
            <w:tcW w:w="7590" w:type="dxa"/>
            <w:vAlign w:val="center"/>
          </w:tcPr>
          <w:p w14:paraId="1300D4E7" w14:textId="77777777" w:rsidR="007B52DC" w:rsidRPr="00E9691F" w:rsidRDefault="007B52DC" w:rsidP="00A15F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8836B0" w14:textId="3320F918" w:rsidR="0036571F" w:rsidRPr="00E9691F" w:rsidRDefault="0036571F" w:rsidP="00A15F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52DC" w:rsidRPr="00E9691F" w14:paraId="739F0510" w14:textId="77777777" w:rsidTr="00391858">
        <w:trPr>
          <w:trHeight w:val="648"/>
        </w:trPr>
        <w:tc>
          <w:tcPr>
            <w:tcW w:w="3412" w:type="dxa"/>
            <w:vAlign w:val="center"/>
          </w:tcPr>
          <w:p w14:paraId="6ADE1703" w14:textId="6E293F42" w:rsidR="007B52DC" w:rsidRPr="00E9691F" w:rsidRDefault="007B52DC" w:rsidP="00877B53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Position with employer</w:t>
            </w:r>
          </w:p>
        </w:tc>
        <w:tc>
          <w:tcPr>
            <w:tcW w:w="7590" w:type="dxa"/>
            <w:vAlign w:val="center"/>
          </w:tcPr>
          <w:p w14:paraId="6525BBB5" w14:textId="77777777" w:rsidR="007B52DC" w:rsidRPr="00E9691F" w:rsidRDefault="007B52DC" w:rsidP="00A15F53">
            <w:pPr>
              <w:rPr>
                <w:rFonts w:asciiTheme="minorHAnsi" w:hAnsiTheme="minorHAnsi" w:cstheme="minorHAnsi"/>
              </w:rPr>
            </w:pPr>
          </w:p>
        </w:tc>
      </w:tr>
      <w:tr w:rsidR="00303342" w:rsidRPr="00E9691F" w14:paraId="20EFEB4C" w14:textId="77777777" w:rsidTr="00391858">
        <w:trPr>
          <w:trHeight w:val="648"/>
        </w:trPr>
        <w:tc>
          <w:tcPr>
            <w:tcW w:w="3412" w:type="dxa"/>
            <w:vAlign w:val="center"/>
          </w:tcPr>
          <w:p w14:paraId="2756CC32" w14:textId="2C443CEC" w:rsidR="00303342" w:rsidRPr="00E9691F" w:rsidRDefault="008B3AE0" w:rsidP="00877B5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Authorised </w:t>
            </w:r>
            <w:r w:rsidR="00A86E48" w:rsidRPr="00E9691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7590" w:type="dxa"/>
            <w:vAlign w:val="center"/>
          </w:tcPr>
          <w:p w14:paraId="47E46B29" w14:textId="77777777" w:rsidR="00303342" w:rsidRPr="00E9691F" w:rsidRDefault="00303342" w:rsidP="00A15F53">
            <w:pPr>
              <w:rPr>
                <w:rFonts w:asciiTheme="minorHAnsi" w:hAnsiTheme="minorHAnsi" w:cstheme="minorHAnsi"/>
              </w:rPr>
            </w:pPr>
          </w:p>
        </w:tc>
      </w:tr>
      <w:tr w:rsidR="00303342" w:rsidRPr="00E9691F" w14:paraId="6B973EF8" w14:textId="77777777" w:rsidTr="00391858">
        <w:trPr>
          <w:trHeight w:val="648"/>
        </w:trPr>
        <w:tc>
          <w:tcPr>
            <w:tcW w:w="3412" w:type="dxa"/>
            <w:vAlign w:val="center"/>
          </w:tcPr>
          <w:p w14:paraId="5BEA4FB1" w14:textId="77777777" w:rsidR="00303342" w:rsidRPr="00E9691F" w:rsidRDefault="00A86E48" w:rsidP="00877B53">
            <w:pP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9691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590" w:type="dxa"/>
            <w:vAlign w:val="center"/>
          </w:tcPr>
          <w:p w14:paraId="470024F9" w14:textId="77777777" w:rsidR="00303342" w:rsidRPr="00E9691F" w:rsidRDefault="00303342" w:rsidP="00A15F53">
            <w:pPr>
              <w:rPr>
                <w:rFonts w:asciiTheme="minorHAnsi" w:hAnsiTheme="minorHAnsi" w:cstheme="minorHAnsi"/>
              </w:rPr>
            </w:pPr>
          </w:p>
        </w:tc>
      </w:tr>
    </w:tbl>
    <w:p w14:paraId="24579A1F" w14:textId="77777777" w:rsidR="00303342" w:rsidRPr="00E9691F" w:rsidRDefault="00303342">
      <w:pPr>
        <w:spacing w:before="2" w:line="100" w:lineRule="exact"/>
        <w:rPr>
          <w:rFonts w:asciiTheme="minorHAnsi" w:hAnsiTheme="minorHAnsi" w:cstheme="minorHAnsi"/>
          <w:sz w:val="11"/>
          <w:szCs w:val="11"/>
        </w:rPr>
      </w:pPr>
    </w:p>
    <w:p w14:paraId="2D434440" w14:textId="71E28E01" w:rsidR="0036571F" w:rsidRDefault="006554A4" w:rsidP="006F47F5">
      <w:pPr>
        <w:pStyle w:val="BodyText"/>
        <w:spacing w:before="75"/>
        <w:ind w:left="337" w:right="59"/>
        <w:rPr>
          <w:rFonts w:asciiTheme="minorHAnsi" w:hAnsiTheme="minorHAnsi" w:cstheme="minorHAnsi"/>
          <w:color w:val="231F20"/>
          <w:sz w:val="20"/>
          <w:szCs w:val="20"/>
        </w:rPr>
      </w:pPr>
      <w:r w:rsidRPr="00E9691F">
        <w:rPr>
          <w:rFonts w:asciiTheme="minorHAnsi" w:hAnsiTheme="minorHAnsi" w:cstheme="minorHAnsi"/>
          <w:color w:val="231F20"/>
          <w:sz w:val="20"/>
          <w:szCs w:val="20"/>
        </w:rPr>
        <w:t>I certify that I am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an</w:t>
      </w:r>
      <w:r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authorised signatory for my e</w:t>
      </w:r>
      <w:r w:rsidR="00E10D25" w:rsidRPr="00E9691F">
        <w:rPr>
          <w:rFonts w:asciiTheme="minorHAnsi" w:hAnsiTheme="minorHAnsi" w:cstheme="minorHAnsi"/>
          <w:color w:val="231F20"/>
          <w:sz w:val="20"/>
          <w:szCs w:val="20"/>
        </w:rPr>
        <w:t>mployer (</w:t>
      </w:r>
      <w:r w:rsidR="00CC0AC7" w:rsidRPr="00E9691F">
        <w:rPr>
          <w:rFonts w:asciiTheme="minorHAnsi" w:hAnsiTheme="minorHAnsi" w:cstheme="minorHAnsi"/>
          <w:color w:val="231F20"/>
          <w:sz w:val="20"/>
          <w:szCs w:val="20"/>
        </w:rPr>
        <w:t>c</w:t>
      </w:r>
      <w:r w:rsidR="00E10D25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ompany </w:t>
      </w:r>
      <w:r w:rsidR="00CC0AC7" w:rsidRPr="00E9691F">
        <w:rPr>
          <w:rFonts w:asciiTheme="minorHAnsi" w:hAnsiTheme="minorHAnsi" w:cstheme="minorHAnsi"/>
          <w:color w:val="231F20"/>
          <w:sz w:val="20"/>
          <w:szCs w:val="20"/>
        </w:rPr>
        <w:t>n</w:t>
      </w:r>
      <w:r w:rsidR="00E10D25" w:rsidRPr="00E9691F">
        <w:rPr>
          <w:rFonts w:asciiTheme="minorHAnsi" w:hAnsiTheme="minorHAnsi" w:cstheme="minorHAnsi"/>
          <w:color w:val="231F20"/>
          <w:sz w:val="20"/>
          <w:szCs w:val="20"/>
        </w:rPr>
        <w:t>ame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listed above</w:t>
      </w:r>
      <w:r w:rsidR="00E10D25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) and that the above-named </w:t>
      </w:r>
      <w:r w:rsidRPr="00E9691F">
        <w:rPr>
          <w:rFonts w:asciiTheme="minorHAnsi" w:hAnsiTheme="minorHAnsi" w:cstheme="minorHAnsi"/>
          <w:color w:val="231F20"/>
          <w:sz w:val="20"/>
          <w:szCs w:val="20"/>
        </w:rPr>
        <w:t>Temporary Worker</w:t>
      </w:r>
      <w:r w:rsidR="00E10D25" w:rsidRPr="00E9691F">
        <w:rPr>
          <w:rFonts w:asciiTheme="minorHAnsi" w:hAnsiTheme="minorHAnsi" w:cstheme="minorHAnsi"/>
          <w:color w:val="231F20"/>
          <w:sz w:val="20"/>
          <w:szCs w:val="20"/>
        </w:rPr>
        <w:t>/</w:t>
      </w:r>
      <w:r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s </w:t>
      </w:r>
      <w:r w:rsidR="00E10D25" w:rsidRPr="00E9691F">
        <w:rPr>
          <w:rFonts w:asciiTheme="minorHAnsi" w:hAnsiTheme="minorHAnsi" w:cstheme="minorHAnsi"/>
          <w:color w:val="231F20"/>
          <w:sz w:val="20"/>
          <w:szCs w:val="20"/>
        </w:rPr>
        <w:t>have completed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all works to my satisfaction &amp; all hours worked have had the necessary breaks deducted. </w:t>
      </w:r>
      <w:r w:rsidRPr="00E9691F">
        <w:rPr>
          <w:rFonts w:asciiTheme="minorHAnsi" w:hAnsiTheme="minorHAnsi" w:cstheme="minorHAnsi"/>
          <w:color w:val="231F20"/>
          <w:sz w:val="20"/>
          <w:szCs w:val="20"/>
        </w:rPr>
        <w:t>I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confirm </w:t>
      </w:r>
      <w:r w:rsidR="00CC0AC7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that 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>I am in receipt of TS</w:t>
      </w:r>
      <w:r w:rsidR="00220AA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R </w:t>
      </w:r>
      <w:r w:rsidR="00E9691F" w:rsidRPr="00E9691F">
        <w:rPr>
          <w:rFonts w:asciiTheme="minorHAnsi" w:hAnsiTheme="minorHAnsi" w:cstheme="minorHAnsi"/>
          <w:color w:val="231F20"/>
          <w:sz w:val="20"/>
          <w:szCs w:val="20"/>
        </w:rPr>
        <w:t>Nottingham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Ltd </w:t>
      </w:r>
      <w:hyperlink r:id="rId9" w:history="1">
        <w:r w:rsidR="00AB2D8D" w:rsidRPr="00E9691F">
          <w:rPr>
            <w:rStyle w:val="Hyperlink"/>
            <w:rFonts w:asciiTheme="minorHAnsi" w:hAnsiTheme="minorHAnsi" w:cstheme="minorHAnsi"/>
            <w:sz w:val="20"/>
            <w:szCs w:val="20"/>
          </w:rPr>
          <w:t>standard terms of business</w:t>
        </w:r>
      </w:hyperlink>
      <w:r w:rsidR="00CC0AC7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and that I </w:t>
      </w:r>
      <w:r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am </w:t>
      </w:r>
      <w:r w:rsidR="00CC0AC7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authorising 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TSR </w:t>
      </w:r>
      <w:r w:rsidR="00E9691F" w:rsidRPr="00E9691F">
        <w:rPr>
          <w:rFonts w:asciiTheme="minorHAnsi" w:hAnsiTheme="minorHAnsi" w:cstheme="minorHAnsi"/>
          <w:color w:val="231F20"/>
          <w:sz w:val="20"/>
          <w:szCs w:val="20"/>
        </w:rPr>
        <w:t>Nottingham</w:t>
      </w:r>
      <w:r w:rsidR="00AB2D8D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Ltd to invoice</w:t>
      </w:r>
      <w:r w:rsidR="00CC0AC7" w:rsidRPr="00E9691F">
        <w:rPr>
          <w:rFonts w:asciiTheme="minorHAnsi" w:hAnsiTheme="minorHAnsi" w:cstheme="minorHAnsi"/>
          <w:color w:val="231F20"/>
          <w:sz w:val="20"/>
          <w:szCs w:val="20"/>
        </w:rPr>
        <w:t xml:space="preserve"> my employer (company name listed above) and that any hours worked by the Temporary Worker/s will be paid in full. </w:t>
      </w:r>
    </w:p>
    <w:p w14:paraId="1B6EB9CC" w14:textId="77777777" w:rsidR="006F47F5" w:rsidRPr="006F47F5" w:rsidRDefault="006F47F5" w:rsidP="006F47F5">
      <w:pPr>
        <w:pStyle w:val="BodyText"/>
        <w:spacing w:before="75"/>
        <w:ind w:left="337" w:right="59"/>
        <w:rPr>
          <w:rFonts w:asciiTheme="minorHAnsi" w:hAnsiTheme="minorHAnsi" w:cstheme="minorHAnsi"/>
          <w:color w:val="231F20"/>
          <w:sz w:val="20"/>
          <w:szCs w:val="20"/>
        </w:rPr>
      </w:pPr>
    </w:p>
    <w:p w14:paraId="32448018" w14:textId="509253B9" w:rsidR="0036571F" w:rsidRDefault="00183314" w:rsidP="006F47F5">
      <w:pPr>
        <w:spacing w:line="360" w:lineRule="auto"/>
        <w:ind w:left="337" w:right="2483"/>
        <w:rPr>
          <w:rStyle w:val="Hyperlink"/>
          <w:rFonts w:asciiTheme="minorHAnsi" w:eastAsia="Arial" w:hAnsiTheme="minorHAnsi" w:cstheme="minorHAnsi"/>
          <w:b/>
          <w:w w:val="98"/>
          <w:sz w:val="28"/>
          <w:szCs w:val="28"/>
          <w:u w:val="none"/>
        </w:rPr>
      </w:pPr>
      <w:r w:rsidRPr="00E9691F">
        <w:rPr>
          <w:rFonts w:asciiTheme="minorHAnsi" w:eastAsia="Trebuchet MS" w:hAnsiTheme="minorHAnsi" w:cstheme="minorHAnsi"/>
          <w:b/>
          <w:sz w:val="28"/>
          <w:szCs w:val="28"/>
        </w:rPr>
        <w:t>E</w:t>
      </w:r>
      <w:r w:rsidRPr="00E9691F">
        <w:rPr>
          <w:rFonts w:asciiTheme="minorHAnsi" w:eastAsia="Trebuchet MS" w:hAnsiTheme="minorHAnsi" w:cstheme="minorHAnsi"/>
          <w:b/>
          <w:spacing w:val="7"/>
          <w:sz w:val="28"/>
          <w:szCs w:val="28"/>
        </w:rPr>
        <w:t>m</w:t>
      </w:r>
      <w:r w:rsidRPr="00E9691F">
        <w:rPr>
          <w:rFonts w:asciiTheme="minorHAnsi" w:eastAsia="Trebuchet MS" w:hAnsiTheme="minorHAnsi" w:cstheme="minorHAnsi"/>
          <w:b/>
          <w:sz w:val="28"/>
          <w:szCs w:val="28"/>
        </w:rPr>
        <w:t>ail:</w:t>
      </w:r>
      <w:r w:rsidR="008B3AE0" w:rsidRPr="00E9691F">
        <w:rPr>
          <w:rFonts w:asciiTheme="minorHAnsi" w:eastAsia="Trebuchet MS" w:hAnsiTheme="minorHAnsi" w:cstheme="minorHAnsi"/>
          <w:b/>
          <w:sz w:val="28"/>
          <w:szCs w:val="28"/>
        </w:rPr>
        <w:t xml:space="preserve"> </w:t>
      </w:r>
      <w:hyperlink r:id="rId10" w:history="1"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-1"/>
            <w:sz w:val="28"/>
            <w:szCs w:val="28"/>
          </w:rPr>
          <w:t>p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7"/>
            <w:sz w:val="28"/>
            <w:szCs w:val="28"/>
          </w:rPr>
          <w:t>a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-9"/>
            <w:sz w:val="28"/>
            <w:szCs w:val="28"/>
          </w:rPr>
          <w:t>y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3"/>
            <w:sz w:val="28"/>
            <w:szCs w:val="28"/>
          </w:rPr>
          <w:t>r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z w:val="28"/>
            <w:szCs w:val="28"/>
          </w:rPr>
          <w:t>ol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2"/>
            <w:sz w:val="28"/>
            <w:szCs w:val="28"/>
          </w:rPr>
          <w:t>l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w w:val="99"/>
            <w:sz w:val="28"/>
            <w:szCs w:val="28"/>
          </w:rPr>
          <w:t>@ts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1"/>
            <w:w w:val="99"/>
            <w:sz w:val="28"/>
            <w:szCs w:val="28"/>
          </w:rPr>
          <w:t>r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w w:val="99"/>
            <w:sz w:val="28"/>
            <w:szCs w:val="28"/>
          </w:rPr>
          <w:t>ec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3"/>
            <w:w w:val="99"/>
            <w:sz w:val="28"/>
            <w:szCs w:val="28"/>
          </w:rPr>
          <w:t>r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w w:val="99"/>
            <w:sz w:val="28"/>
            <w:szCs w:val="28"/>
          </w:rPr>
          <w:t>u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2"/>
            <w:sz w:val="28"/>
            <w:szCs w:val="28"/>
          </w:rPr>
          <w:t>i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-1"/>
            <w:w w:val="99"/>
            <w:sz w:val="28"/>
            <w:szCs w:val="28"/>
          </w:rPr>
          <w:t>tm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3"/>
            <w:w w:val="99"/>
            <w:sz w:val="28"/>
            <w:szCs w:val="28"/>
          </w:rPr>
          <w:t>e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-1"/>
            <w:w w:val="99"/>
            <w:sz w:val="28"/>
            <w:szCs w:val="28"/>
          </w:rPr>
          <w:t>nt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5"/>
            <w:sz w:val="28"/>
            <w:szCs w:val="28"/>
          </w:rPr>
          <w:t>.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w w:val="98"/>
            <w:sz w:val="28"/>
            <w:szCs w:val="28"/>
          </w:rPr>
          <w:t>co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spacing w:val="3"/>
            <w:w w:val="98"/>
            <w:sz w:val="28"/>
            <w:szCs w:val="28"/>
          </w:rPr>
          <w:t>.</w:t>
        </w:r>
        <w:r w:rsidR="008B3AE0" w:rsidRPr="00E9691F">
          <w:rPr>
            <w:rStyle w:val="Hyperlink"/>
            <w:rFonts w:asciiTheme="minorHAnsi" w:eastAsia="Arial" w:hAnsiTheme="minorHAnsi" w:cstheme="minorHAnsi"/>
            <w:b/>
            <w:w w:val="98"/>
            <w:sz w:val="28"/>
            <w:szCs w:val="28"/>
          </w:rPr>
          <w:t>uk</w:t>
        </w:r>
      </w:hyperlink>
    </w:p>
    <w:p w14:paraId="43A12CB5" w14:textId="657A1296" w:rsidR="00220AAD" w:rsidRPr="00E9691F" w:rsidRDefault="00E9691F" w:rsidP="006F47F5">
      <w:pPr>
        <w:spacing w:line="360" w:lineRule="auto"/>
        <w:ind w:left="337" w:right="2483"/>
        <w:rPr>
          <w:rFonts w:asciiTheme="minorHAnsi" w:eastAsia="Trebuchet MS" w:hAnsiTheme="minorHAnsi" w:cstheme="minorHAnsi"/>
          <w:b/>
        </w:rPr>
      </w:pPr>
      <w:r>
        <w:rPr>
          <w:rFonts w:asciiTheme="minorHAnsi" w:eastAsia="Trebuchet MS" w:hAnsiTheme="minorHAnsi" w:cstheme="minorHAnsi"/>
          <w:b/>
          <w:sz w:val="28"/>
          <w:szCs w:val="28"/>
        </w:rPr>
        <w:t>Tele</w:t>
      </w:r>
      <w:r w:rsidR="006F47F5">
        <w:rPr>
          <w:rFonts w:asciiTheme="minorHAnsi" w:eastAsia="Trebuchet MS" w:hAnsiTheme="minorHAnsi" w:cstheme="minorHAnsi"/>
          <w:b/>
          <w:sz w:val="28"/>
          <w:szCs w:val="28"/>
        </w:rPr>
        <w:t>phone:</w:t>
      </w:r>
      <w:r w:rsidR="006F47F5">
        <w:rPr>
          <w:rFonts w:asciiTheme="minorHAnsi" w:eastAsia="Trebuchet MS" w:hAnsiTheme="minorHAnsi" w:cstheme="minorHAnsi"/>
          <w:b/>
          <w:sz w:val="28"/>
          <w:szCs w:val="28"/>
          <w:u w:color="000000"/>
        </w:rPr>
        <w:t xml:space="preserve"> 0115 837 0500</w:t>
      </w:r>
    </w:p>
    <w:p w14:paraId="6706D763" w14:textId="6FEAF025" w:rsidR="00183314" w:rsidRPr="00E9691F" w:rsidRDefault="00A86E48" w:rsidP="006F47F5">
      <w:pPr>
        <w:spacing w:line="360" w:lineRule="auto"/>
        <w:ind w:left="337" w:right="2000"/>
        <w:rPr>
          <w:rFonts w:asciiTheme="minorHAnsi" w:eastAsia="Trebuchet MS" w:hAnsiTheme="minorHAnsi" w:cstheme="minorHAnsi"/>
          <w:b/>
          <w:sz w:val="28"/>
          <w:szCs w:val="28"/>
        </w:rPr>
      </w:pPr>
      <w:r w:rsidRPr="00E9691F">
        <w:rPr>
          <w:rFonts w:asciiTheme="minorHAnsi" w:eastAsia="Trebuchet MS" w:hAnsiTheme="minorHAnsi" w:cstheme="minorHAnsi"/>
          <w:b/>
          <w:sz w:val="28"/>
          <w:szCs w:val="28"/>
        </w:rPr>
        <w:t>Please</w:t>
      </w:r>
      <w:r w:rsidRPr="00E9691F">
        <w:rPr>
          <w:rFonts w:asciiTheme="minorHAnsi" w:eastAsia="Trebuchet MS" w:hAnsiTheme="minorHAnsi" w:cstheme="minorHAnsi"/>
          <w:b/>
          <w:spacing w:val="-10"/>
          <w:sz w:val="28"/>
          <w:szCs w:val="28"/>
        </w:rPr>
        <w:t xml:space="preserve"> </w:t>
      </w:r>
      <w:r w:rsidRPr="00E9691F">
        <w:rPr>
          <w:rFonts w:asciiTheme="minorHAnsi" w:eastAsia="Trebuchet MS" w:hAnsiTheme="minorHAnsi" w:cstheme="minorHAnsi"/>
          <w:b/>
          <w:spacing w:val="-1"/>
          <w:sz w:val="28"/>
          <w:szCs w:val="28"/>
        </w:rPr>
        <w:t>r</w:t>
      </w:r>
      <w:r w:rsidRPr="00E9691F">
        <w:rPr>
          <w:rFonts w:asciiTheme="minorHAnsi" w:eastAsia="Trebuchet MS" w:hAnsiTheme="minorHAnsi" w:cstheme="minorHAnsi"/>
          <w:b/>
          <w:sz w:val="28"/>
          <w:szCs w:val="28"/>
        </w:rPr>
        <w:t>e</w:t>
      </w:r>
      <w:r w:rsidRPr="00E9691F">
        <w:rPr>
          <w:rFonts w:asciiTheme="minorHAnsi" w:eastAsia="Trebuchet MS" w:hAnsiTheme="minorHAnsi" w:cstheme="minorHAnsi"/>
          <w:b/>
          <w:spacing w:val="-1"/>
          <w:sz w:val="28"/>
          <w:szCs w:val="28"/>
        </w:rPr>
        <w:t>t</w:t>
      </w:r>
      <w:r w:rsidRPr="00E9691F">
        <w:rPr>
          <w:rFonts w:asciiTheme="minorHAnsi" w:eastAsia="Trebuchet MS" w:hAnsiTheme="minorHAnsi" w:cstheme="minorHAnsi"/>
          <w:b/>
          <w:spacing w:val="1"/>
          <w:sz w:val="28"/>
          <w:szCs w:val="28"/>
        </w:rPr>
        <w:t>u</w:t>
      </w:r>
      <w:r w:rsidRPr="00E9691F">
        <w:rPr>
          <w:rFonts w:asciiTheme="minorHAnsi" w:eastAsia="Trebuchet MS" w:hAnsiTheme="minorHAnsi" w:cstheme="minorHAnsi"/>
          <w:b/>
          <w:spacing w:val="-3"/>
          <w:sz w:val="28"/>
          <w:szCs w:val="28"/>
        </w:rPr>
        <w:t>r</w:t>
      </w:r>
      <w:r w:rsidRPr="00E9691F">
        <w:rPr>
          <w:rFonts w:asciiTheme="minorHAnsi" w:eastAsia="Trebuchet MS" w:hAnsiTheme="minorHAnsi" w:cstheme="minorHAnsi"/>
          <w:b/>
          <w:sz w:val="28"/>
          <w:szCs w:val="28"/>
        </w:rPr>
        <w:t>n</w:t>
      </w:r>
      <w:r w:rsidRPr="00E9691F">
        <w:rPr>
          <w:rFonts w:asciiTheme="minorHAnsi" w:eastAsia="Trebuchet MS" w:hAnsiTheme="minorHAnsi" w:cstheme="minorHAnsi"/>
          <w:b/>
          <w:spacing w:val="-7"/>
          <w:sz w:val="28"/>
          <w:szCs w:val="28"/>
        </w:rPr>
        <w:t xml:space="preserve"> </w:t>
      </w:r>
      <w:r w:rsidR="000A50F6" w:rsidRPr="00E9691F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 xml:space="preserve">no later than </w:t>
      </w:r>
      <w:r w:rsidR="00686B99" w:rsidRPr="00E9691F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>5</w:t>
      </w:r>
      <w:r w:rsidR="000A50F6" w:rsidRPr="00E9691F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 xml:space="preserve">pm on </w:t>
      </w:r>
      <w:r w:rsidR="00686B99" w:rsidRPr="00E9691F">
        <w:rPr>
          <w:rFonts w:asciiTheme="minorHAnsi" w:eastAsia="Trebuchet MS" w:hAnsiTheme="minorHAnsi" w:cstheme="minorHAnsi"/>
          <w:b/>
          <w:sz w:val="28"/>
          <w:szCs w:val="28"/>
          <w:u w:val="thick" w:color="000000"/>
        </w:rPr>
        <w:t>Monday</w:t>
      </w:r>
      <w:r w:rsidR="00686B99" w:rsidRPr="00E9691F">
        <w:rPr>
          <w:rFonts w:asciiTheme="minorHAnsi" w:eastAsia="Trebuchet MS" w:hAnsiTheme="minorHAnsi" w:cstheme="minorHAnsi"/>
          <w:b/>
          <w:sz w:val="28"/>
          <w:szCs w:val="28"/>
          <w:u w:val="single" w:color="000000"/>
        </w:rPr>
        <w:t xml:space="preserve"> </w:t>
      </w:r>
      <w:r w:rsidR="00686B99" w:rsidRPr="00E9691F">
        <w:rPr>
          <w:rFonts w:asciiTheme="minorHAnsi" w:eastAsia="Trebuchet MS" w:hAnsiTheme="minorHAnsi" w:cstheme="minorHAnsi"/>
          <w:b/>
          <w:sz w:val="28"/>
          <w:szCs w:val="28"/>
        </w:rPr>
        <w:t>to ensure payment is</w:t>
      </w:r>
      <w:r w:rsidR="00877B53" w:rsidRPr="00E9691F">
        <w:rPr>
          <w:rFonts w:asciiTheme="minorHAnsi" w:eastAsia="Trebuchet MS" w:hAnsiTheme="minorHAnsi" w:cstheme="minorHAnsi"/>
          <w:b/>
          <w:sz w:val="28"/>
          <w:szCs w:val="28"/>
        </w:rPr>
        <w:t xml:space="preserve"> </w:t>
      </w:r>
      <w:r w:rsidR="00686B99" w:rsidRPr="00E9691F">
        <w:rPr>
          <w:rFonts w:asciiTheme="minorHAnsi" w:eastAsia="Trebuchet MS" w:hAnsiTheme="minorHAnsi" w:cstheme="minorHAnsi"/>
          <w:b/>
          <w:sz w:val="28"/>
          <w:szCs w:val="28"/>
        </w:rPr>
        <w:t>received</w:t>
      </w:r>
    </w:p>
    <w:sectPr w:rsidR="00183314" w:rsidRPr="00E9691F" w:rsidSect="00221E35">
      <w:type w:val="continuous"/>
      <w:pgSz w:w="11900" w:h="16860"/>
      <w:pgMar w:top="0" w:right="22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0375"/>
    <w:multiLevelType w:val="multilevel"/>
    <w:tmpl w:val="77FA55D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847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342"/>
    <w:rsid w:val="00053BAE"/>
    <w:rsid w:val="000A50F6"/>
    <w:rsid w:val="000A5CA5"/>
    <w:rsid w:val="000B7236"/>
    <w:rsid w:val="000D40C7"/>
    <w:rsid w:val="00183314"/>
    <w:rsid w:val="001840C7"/>
    <w:rsid w:val="0020314E"/>
    <w:rsid w:val="00220AAD"/>
    <w:rsid w:val="00221E35"/>
    <w:rsid w:val="00275EB1"/>
    <w:rsid w:val="002D18D6"/>
    <w:rsid w:val="002F4669"/>
    <w:rsid w:val="00303342"/>
    <w:rsid w:val="0036571F"/>
    <w:rsid w:val="00391858"/>
    <w:rsid w:val="004B4D3A"/>
    <w:rsid w:val="005A315B"/>
    <w:rsid w:val="00652217"/>
    <w:rsid w:val="006554A4"/>
    <w:rsid w:val="00686B99"/>
    <w:rsid w:val="006F47F5"/>
    <w:rsid w:val="00734A8E"/>
    <w:rsid w:val="007526E3"/>
    <w:rsid w:val="007B178B"/>
    <w:rsid w:val="007B52DC"/>
    <w:rsid w:val="00877B53"/>
    <w:rsid w:val="00897D88"/>
    <w:rsid w:val="008B3AE0"/>
    <w:rsid w:val="008F58E5"/>
    <w:rsid w:val="009358C6"/>
    <w:rsid w:val="00936EF8"/>
    <w:rsid w:val="009A53A1"/>
    <w:rsid w:val="009B20F4"/>
    <w:rsid w:val="00A15F53"/>
    <w:rsid w:val="00A30F72"/>
    <w:rsid w:val="00A614A5"/>
    <w:rsid w:val="00A86E48"/>
    <w:rsid w:val="00AB2D8D"/>
    <w:rsid w:val="00AC1FA2"/>
    <w:rsid w:val="00B71784"/>
    <w:rsid w:val="00BC41FA"/>
    <w:rsid w:val="00BD07B4"/>
    <w:rsid w:val="00BF0B27"/>
    <w:rsid w:val="00C5565B"/>
    <w:rsid w:val="00C907EA"/>
    <w:rsid w:val="00CC0AC7"/>
    <w:rsid w:val="00D87CC1"/>
    <w:rsid w:val="00DA478B"/>
    <w:rsid w:val="00E0485A"/>
    <w:rsid w:val="00E10D25"/>
    <w:rsid w:val="00E9691F"/>
    <w:rsid w:val="00EA09DE"/>
    <w:rsid w:val="00EB3D49"/>
    <w:rsid w:val="00F90B53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0776E"/>
  <w15:docId w15:val="{2B0D001C-EBEE-4D72-966E-E6A99813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DA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554A4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6554A4"/>
    <w:rPr>
      <w:rFonts w:ascii="Tahoma" w:eastAsia="Tahoma" w:hAnsi="Tahoma" w:cs="Tahoma"/>
      <w:sz w:val="14"/>
      <w:szCs w:val="14"/>
    </w:rPr>
  </w:style>
  <w:style w:type="character" w:styleId="Hyperlink">
    <w:name w:val="Hyperlink"/>
    <w:basedOn w:val="DefaultParagraphFont"/>
    <w:uiPriority w:val="99"/>
    <w:unhideWhenUsed/>
    <w:rsid w:val="00877B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ayroll@tsrecruitment.co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tsrecruitment.co.uk/downloa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2f0fef-ec19-4c3c-bcc1-3ad76eea20c0">
      <Terms xmlns="http://schemas.microsoft.com/office/infopath/2007/PartnerControls"/>
    </lcf76f155ced4ddcb4097134ff3c332f>
    <TaxCatchAll xmlns="658fcd8e-c859-43be-a4cf-2e374b39e6a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ECCD8440F2841A03CEE7485BBED4A" ma:contentTypeVersion="18" ma:contentTypeDescription="Create a new document." ma:contentTypeScope="" ma:versionID="83e5d6ef104c19943ebfe1256ab96760">
  <xsd:schema xmlns:xsd="http://www.w3.org/2001/XMLSchema" xmlns:xs="http://www.w3.org/2001/XMLSchema" xmlns:p="http://schemas.microsoft.com/office/2006/metadata/properties" xmlns:ns2="502f0fef-ec19-4c3c-bcc1-3ad76eea20c0" xmlns:ns3="658fcd8e-c859-43be-a4cf-2e374b39e6af" targetNamespace="http://schemas.microsoft.com/office/2006/metadata/properties" ma:root="true" ma:fieldsID="518f039535a44e11396a93ec5c8eba99" ns2:_="" ns3:_="">
    <xsd:import namespace="502f0fef-ec19-4c3c-bcc1-3ad76eea20c0"/>
    <xsd:import namespace="658fcd8e-c859-43be-a4cf-2e374b39e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f0fef-ec19-4c3c-bcc1-3ad76eea2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29162e-0314-4301-9bfe-7ce81604c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fcd8e-c859-43be-a4cf-2e374b39e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c5215ca-9f12-4591-a2cc-b29ccf203122}" ma:internalName="TaxCatchAll" ma:showField="CatchAllData" ma:web="658fcd8e-c859-43be-a4cf-2e374b39e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A028E9-C5D3-414D-9435-81F6E91401E9}">
  <ds:schemaRefs>
    <ds:schemaRef ds:uri="http://schemas.microsoft.com/office/2006/metadata/properties"/>
    <ds:schemaRef ds:uri="http://schemas.microsoft.com/office/infopath/2007/PartnerControls"/>
    <ds:schemaRef ds:uri="502f0fef-ec19-4c3c-bcc1-3ad76eea20c0"/>
    <ds:schemaRef ds:uri="658fcd8e-c859-43be-a4cf-2e374b39e6af"/>
  </ds:schemaRefs>
</ds:datastoreItem>
</file>

<file path=customXml/itemProps2.xml><?xml version="1.0" encoding="utf-8"?>
<ds:datastoreItem xmlns:ds="http://schemas.openxmlformats.org/officeDocument/2006/customXml" ds:itemID="{8884B138-A724-40FE-A1AA-9B84EA07FA0B}"/>
</file>

<file path=customXml/itemProps3.xml><?xml version="1.0" encoding="utf-8"?>
<ds:datastoreItem xmlns:ds="http://schemas.openxmlformats.org/officeDocument/2006/customXml" ds:itemID="{009A82B5-3390-4066-B89D-B59FAAE1B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Jon Palmer</cp:lastModifiedBy>
  <cp:revision>4</cp:revision>
  <dcterms:created xsi:type="dcterms:W3CDTF">2021-10-21T11:17:00Z</dcterms:created>
  <dcterms:modified xsi:type="dcterms:W3CDTF">2021-10-21T11:21:00Z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0x0101000DCECCD8440F2841A03CEE7485BBED4A</vt:lpwstr>
  </property>
  <property fmtid="{D5CDD505-2E9C-101B-9397-08002B2CF9AE}" pid="3" name="MediaServiceImageTags">
    <vt:lpwstr/>
  </property>
</Properties>
</file>