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C2A4" w14:textId="3F942881" w:rsidR="00303342" w:rsidRDefault="00275EB1">
      <w:pPr>
        <w:spacing w:before="3" w:line="16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D7DE23E" w14:textId="7B3B03DF" w:rsidR="00303342" w:rsidRDefault="00303342">
      <w:pPr>
        <w:spacing w:line="200" w:lineRule="exact"/>
      </w:pPr>
    </w:p>
    <w:p w14:paraId="615D6E77" w14:textId="3842AFFF" w:rsidR="00303342" w:rsidRDefault="00303342">
      <w:pPr>
        <w:spacing w:line="200" w:lineRule="exact"/>
      </w:pPr>
    </w:p>
    <w:p w14:paraId="0C9AB261" w14:textId="40D87C2F" w:rsidR="007526E3" w:rsidRDefault="007526E3" w:rsidP="007526E3">
      <w:pPr>
        <w:spacing w:line="200" w:lineRule="exact"/>
        <w:ind w:firstLine="270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520"/>
      </w:tblGrid>
      <w:tr w:rsidR="00A15F53" w14:paraId="7A04900E" w14:textId="77777777" w:rsidTr="007B178B">
        <w:trPr>
          <w:trHeight w:val="144"/>
        </w:trPr>
        <w:tc>
          <w:tcPr>
            <w:tcW w:w="5315" w:type="dxa"/>
            <w:vAlign w:val="center"/>
          </w:tcPr>
          <w:p w14:paraId="212DE274" w14:textId="55F48EDC" w:rsidR="00A15F53" w:rsidRPr="00877B53" w:rsidRDefault="00290FC8" w:rsidP="00994A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FC8">
              <w:rPr>
                <w:b/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776" behindDoc="1" locked="0" layoutInCell="1" allowOverlap="1" wp14:anchorId="677DE68E" wp14:editId="20546285">
                  <wp:simplePos x="0" y="0"/>
                  <wp:positionH relativeFrom="margin">
                    <wp:posOffset>-104140</wp:posOffset>
                  </wp:positionH>
                  <wp:positionV relativeFrom="paragraph">
                    <wp:posOffset>-360045</wp:posOffset>
                  </wp:positionV>
                  <wp:extent cx="2588895" cy="834390"/>
                  <wp:effectExtent l="0" t="0" r="190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R ne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0" w:type="dxa"/>
            <w:vAlign w:val="center"/>
          </w:tcPr>
          <w:p w14:paraId="4F951919" w14:textId="156EFE4C" w:rsidR="00A15F53" w:rsidRPr="00DB1581" w:rsidRDefault="008A6304" w:rsidP="00994AE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15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Nottingham Office</w:t>
            </w:r>
            <w:r w:rsidR="00DB15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Multiple Timesheet</w:t>
            </w:r>
          </w:p>
          <w:p w14:paraId="1DBD235D" w14:textId="77777777" w:rsidR="00DB1581" w:rsidRDefault="00DB1581" w:rsidP="00994A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554352" w14:textId="25F0B0D8" w:rsidR="00DB1581" w:rsidRPr="00877B53" w:rsidRDefault="00DB1581" w:rsidP="00994A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C59E69" w14:textId="34B0CD1A" w:rsidR="00303342" w:rsidRDefault="00303342" w:rsidP="00A15F53">
      <w:pPr>
        <w:spacing w:line="200" w:lineRule="exact"/>
        <w:ind w:firstLine="270"/>
      </w:pPr>
    </w:p>
    <w:tbl>
      <w:tblPr>
        <w:tblStyle w:val="TableGrid"/>
        <w:tblpPr w:leftFromText="180" w:rightFromText="180" w:vertAnchor="text" w:horzAnchor="margin" w:tblpX="279" w:tblpY="33"/>
        <w:tblW w:w="109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5697"/>
      </w:tblGrid>
      <w:tr w:rsidR="00E10D25" w:rsidRPr="00FC2793" w14:paraId="7EABABF3" w14:textId="77777777" w:rsidTr="00290FC8">
        <w:trPr>
          <w:trHeight w:val="648"/>
        </w:trPr>
        <w:tc>
          <w:tcPr>
            <w:tcW w:w="5262" w:type="dxa"/>
            <w:vAlign w:val="center"/>
          </w:tcPr>
          <w:p w14:paraId="29F7B802" w14:textId="12E77536" w:rsidR="00E10D25" w:rsidRPr="00FC2793" w:rsidRDefault="00E10D25" w:rsidP="00290F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5697" w:type="dxa"/>
            <w:vAlign w:val="center"/>
          </w:tcPr>
          <w:p w14:paraId="1F5AEFBB" w14:textId="48BDE73A" w:rsidR="00E10D25" w:rsidRPr="00FC2793" w:rsidRDefault="00E10D25" w:rsidP="00B6092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FC2793" w14:paraId="7E48C7A8" w14:textId="77777777" w:rsidTr="00290FC8">
        <w:trPr>
          <w:trHeight w:val="648"/>
        </w:trPr>
        <w:tc>
          <w:tcPr>
            <w:tcW w:w="5262" w:type="dxa"/>
            <w:vAlign w:val="center"/>
          </w:tcPr>
          <w:p w14:paraId="1A52745D" w14:textId="3CE44EF3" w:rsidR="00E10D25" w:rsidRPr="00FC2793" w:rsidRDefault="00E10D25" w:rsidP="00290F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Site Name / Address</w:t>
            </w:r>
          </w:p>
        </w:tc>
        <w:tc>
          <w:tcPr>
            <w:tcW w:w="5697" w:type="dxa"/>
            <w:vAlign w:val="center"/>
          </w:tcPr>
          <w:p w14:paraId="6846C6E2" w14:textId="1D50FEE8" w:rsidR="00E10D25" w:rsidRPr="00FC2793" w:rsidRDefault="00E10D25" w:rsidP="00B6092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FC2793" w14:paraId="69C253A6" w14:textId="77777777" w:rsidTr="00290FC8">
        <w:trPr>
          <w:trHeight w:val="648"/>
        </w:trPr>
        <w:tc>
          <w:tcPr>
            <w:tcW w:w="5262" w:type="dxa"/>
            <w:vAlign w:val="center"/>
          </w:tcPr>
          <w:p w14:paraId="7AF6E6E4" w14:textId="25108031" w:rsidR="00E10D25" w:rsidRPr="00FC2793" w:rsidRDefault="00E10D25" w:rsidP="00290F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Ending (Sunday)</w:t>
            </w:r>
          </w:p>
        </w:tc>
        <w:tc>
          <w:tcPr>
            <w:tcW w:w="5697" w:type="dxa"/>
            <w:vAlign w:val="center"/>
          </w:tcPr>
          <w:p w14:paraId="6D04BC8D" w14:textId="28253EFA" w:rsidR="00E10D25" w:rsidRPr="00FC2793" w:rsidRDefault="00E10D25" w:rsidP="00B6092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897D88" w:rsidRPr="00FC2793" w14:paraId="765408A6" w14:textId="77777777" w:rsidTr="00290FC8">
        <w:trPr>
          <w:trHeight w:val="648"/>
        </w:trPr>
        <w:tc>
          <w:tcPr>
            <w:tcW w:w="5262" w:type="dxa"/>
            <w:vAlign w:val="center"/>
          </w:tcPr>
          <w:p w14:paraId="58041AF9" w14:textId="298C9491" w:rsidR="00897D88" w:rsidRPr="00FC2793" w:rsidRDefault="00897D88" w:rsidP="00290F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Purchase Order Number</w:t>
            </w:r>
          </w:p>
        </w:tc>
        <w:tc>
          <w:tcPr>
            <w:tcW w:w="5697" w:type="dxa"/>
            <w:vAlign w:val="center"/>
          </w:tcPr>
          <w:p w14:paraId="308B9807" w14:textId="77777777" w:rsidR="00897D88" w:rsidRPr="00FC2793" w:rsidRDefault="00897D88" w:rsidP="00290FC8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FC2793" w14:paraId="19082ADF" w14:textId="77777777" w:rsidTr="00290FC8">
        <w:trPr>
          <w:trHeight w:val="648"/>
        </w:trPr>
        <w:tc>
          <w:tcPr>
            <w:tcW w:w="5262" w:type="dxa"/>
            <w:vAlign w:val="center"/>
          </w:tcPr>
          <w:p w14:paraId="5F0FECD5" w14:textId="1F1FB5ED" w:rsidR="00E10D25" w:rsidRPr="00FC2793" w:rsidRDefault="00E10D25" w:rsidP="00290F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Number</w:t>
            </w:r>
          </w:p>
        </w:tc>
        <w:tc>
          <w:tcPr>
            <w:tcW w:w="5697" w:type="dxa"/>
            <w:vAlign w:val="center"/>
          </w:tcPr>
          <w:p w14:paraId="00FD85F1" w14:textId="77777777" w:rsidR="00E10D25" w:rsidRPr="00FC2793" w:rsidRDefault="00E10D25" w:rsidP="00290FC8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14:paraId="6799F764" w14:textId="77777777" w:rsidR="00303342" w:rsidRPr="00FC2793" w:rsidRDefault="00303342">
      <w:pPr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14:paraId="2588B36B" w14:textId="2BA179CC" w:rsidR="00303342" w:rsidRPr="00FC2793" w:rsidRDefault="00303342" w:rsidP="000A5CA5">
      <w:pPr>
        <w:spacing w:line="331" w:lineRule="auto"/>
        <w:ind w:right="814"/>
        <w:jc w:val="both"/>
        <w:rPr>
          <w:rFonts w:asciiTheme="minorHAnsi" w:eastAsia="Arial" w:hAnsiTheme="minorHAnsi" w:cstheme="minorHAnsi"/>
          <w:sz w:val="15"/>
          <w:szCs w:val="15"/>
        </w:rPr>
        <w:sectPr w:rsidR="00303342" w:rsidRPr="00FC2793" w:rsidSect="00DB379F">
          <w:type w:val="continuous"/>
          <w:pgSz w:w="11900" w:h="16860"/>
          <w:pgMar w:top="0" w:right="560" w:bottom="280" w:left="140" w:header="720" w:footer="720" w:gutter="0"/>
          <w:cols w:space="720"/>
        </w:sectPr>
      </w:pPr>
    </w:p>
    <w:p w14:paraId="66E7FB63" w14:textId="643B38AF" w:rsidR="00303342" w:rsidRPr="00FC2793" w:rsidRDefault="00303342">
      <w:pPr>
        <w:spacing w:before="8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9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1140"/>
        <w:gridCol w:w="877"/>
        <w:gridCol w:w="917"/>
        <w:gridCol w:w="880"/>
        <w:gridCol w:w="875"/>
        <w:gridCol w:w="876"/>
        <w:gridCol w:w="958"/>
        <w:gridCol w:w="380"/>
        <w:gridCol w:w="553"/>
        <w:gridCol w:w="383"/>
        <w:gridCol w:w="287"/>
        <w:gridCol w:w="22"/>
        <w:gridCol w:w="405"/>
      </w:tblGrid>
      <w:tr w:rsidR="00AC1FA2" w:rsidRPr="00FC2793" w14:paraId="2D7F4721" w14:textId="77777777" w:rsidTr="00AC1FA2">
        <w:trPr>
          <w:trHeight w:hRule="exact" w:val="684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E38D" w14:textId="795CDE0E" w:rsidR="00AC1FA2" w:rsidRPr="00FC2793" w:rsidRDefault="00AC1FA2" w:rsidP="00877B53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EF583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R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D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77ADA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M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O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32A15" w14:textId="445DA0F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8C77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WE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CF5F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H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88FE5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FR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51B34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5C85" w14:textId="77777777" w:rsidR="00AC1FA2" w:rsidRPr="00FC2793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55A06" w14:textId="2131DB4F" w:rsidR="00AC1FA2" w:rsidRPr="00FC2793" w:rsidRDefault="00AC1FA2" w:rsidP="000A50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TOTAL</w:t>
            </w:r>
          </w:p>
        </w:tc>
      </w:tr>
      <w:tr w:rsidR="00AC1FA2" w:rsidRPr="00FC2793" w14:paraId="1D065A5F" w14:textId="77777777" w:rsidTr="00AC1FA2">
        <w:trPr>
          <w:trHeight w:hRule="exact" w:val="512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889A5" w14:textId="23AC8076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2B73" w14:textId="46B82D1D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0B091" w14:textId="22A78CBA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2AA0E" w14:textId="3CCB64E6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2ACD4" w14:textId="61EA9429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47BC" w14:textId="3F43D753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E7E9" w14:textId="47198CEB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ED613" w14:textId="57469E32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75744" w14:textId="50152C05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BA6AA" w14:textId="379719CE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5406D704" w14:textId="77777777" w:rsidTr="00AC1FA2">
        <w:trPr>
          <w:trHeight w:hRule="exact" w:val="507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5C25C" w14:textId="0E8ABDA6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E00B7" w14:textId="205240C0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3649" w14:textId="10CE7139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56524" w14:textId="677FDCB6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5C8A8" w14:textId="7F42C31B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F9FD0" w14:textId="28A85003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2ACAF" w14:textId="5C125A28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58F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E533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4B2A9" w14:textId="0A38774D" w:rsidR="00AC1FA2" w:rsidRPr="00FC2793" w:rsidRDefault="00AC1FA2" w:rsidP="00B6092A">
            <w:pPr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233F9FB3" w14:textId="77777777" w:rsidTr="00AC1FA2">
        <w:trPr>
          <w:trHeight w:hRule="exact" w:val="508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3A11A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82475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B7751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D3DF5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ED08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35DF5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84457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28A42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ED8D8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1D2A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607CF7AA" w14:textId="77777777" w:rsidTr="00AC1FA2">
        <w:trPr>
          <w:trHeight w:hRule="exact" w:val="512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E4BE6" w14:textId="0AA4310B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2A766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CBCA8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799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23D3" w14:textId="3367390E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71A6F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E0ACA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0A19A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46FF4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7C9C4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39F0AD50" w14:textId="77777777" w:rsidTr="00AC1FA2">
        <w:trPr>
          <w:trHeight w:hRule="exact" w:val="507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6280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496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30EF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C4154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2FAC7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B4DCD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4A371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EE42B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40F5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BF5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2F6DBE0A" w14:textId="77777777" w:rsidTr="00AC1FA2">
        <w:trPr>
          <w:trHeight w:hRule="exact" w:val="505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597C6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C6C3B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10373" w14:textId="2E1853EB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41D2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FF678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F49F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63411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8633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221BF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5793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3B6B430A" w14:textId="77777777" w:rsidTr="00AC1FA2">
        <w:trPr>
          <w:trHeight w:hRule="exact" w:val="512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062D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CD0D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374F4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ABA17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CB2B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BD6AF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7DBE8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C0F13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B23C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8FF0F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21226D04" w14:textId="77777777" w:rsidTr="00AC1FA2">
        <w:trPr>
          <w:trHeight w:hRule="exact" w:val="505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7B13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6A255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E93C9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57FE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47A2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FCE17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159C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3BF90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8D281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05483" w14:textId="77777777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260E8A36" w14:textId="77777777" w:rsidTr="00AC1FA2">
        <w:trPr>
          <w:trHeight w:hRule="exact" w:val="505"/>
          <w:jc w:val="center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2840C" w14:textId="7A21D998" w:rsidR="00AC1FA2" w:rsidRPr="00FC2793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</w:t>
            </w:r>
            <w:r w:rsidRPr="00FC2793">
              <w:rPr>
                <w:rFonts w:asciiTheme="minorHAnsi" w:eastAsia="Trebuchet MS" w:hAnsiTheme="minorHAnsi" w:cstheme="minorHAnsi"/>
                <w:b/>
                <w:spacing w:val="8"/>
                <w:sz w:val="24"/>
                <w:szCs w:val="24"/>
              </w:rPr>
              <w:t>O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M</w:t>
            </w:r>
            <w:r w:rsidRPr="00FC2793">
              <w:rPr>
                <w:rFonts w:asciiTheme="minorHAnsi" w:eastAsia="Trebuchet MS" w:hAnsiTheme="minorHAnsi" w:cstheme="minorHAnsi"/>
                <w:b/>
                <w:spacing w:val="8"/>
                <w:sz w:val="24"/>
                <w:szCs w:val="24"/>
              </w:rPr>
              <w:t>M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NT</w:t>
            </w:r>
            <w:r w:rsidRPr="00FC2793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S:</w:t>
            </w:r>
          </w:p>
        </w:tc>
        <w:tc>
          <w:tcPr>
            <w:tcW w:w="85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2FADC" w14:textId="63C5EBA1" w:rsidR="00AC1FA2" w:rsidRPr="00FC2793" w:rsidRDefault="00AC1FA2" w:rsidP="00AC1F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1AC6BAB3" w14:textId="77777777" w:rsidTr="00FC2793">
        <w:trPr>
          <w:gridAfter w:val="1"/>
          <w:wAfter w:w="405" w:type="dxa"/>
          <w:trHeight w:hRule="exact" w:val="640"/>
          <w:jc w:val="center"/>
        </w:trPr>
        <w:tc>
          <w:tcPr>
            <w:tcW w:w="9329" w:type="dxa"/>
            <w:gridSpan w:val="9"/>
            <w:tcBorders>
              <w:left w:val="nil"/>
              <w:right w:val="nil"/>
            </w:tcBorders>
          </w:tcPr>
          <w:p w14:paraId="55142707" w14:textId="77777777" w:rsidR="00290FC8" w:rsidRPr="00FC2793" w:rsidRDefault="00290FC8" w:rsidP="00115325">
            <w:pPr>
              <w:rPr>
                <w:rFonts w:asciiTheme="minorHAnsi" w:eastAsia="Trebuchet MS" w:hAnsiTheme="minorHAnsi" w:cstheme="minorHAnsi"/>
                <w:b/>
                <w:spacing w:val="3"/>
                <w:sz w:val="16"/>
                <w:szCs w:val="16"/>
              </w:rPr>
            </w:pPr>
          </w:p>
          <w:p w14:paraId="0FC0CA26" w14:textId="6AD4ABDD" w:rsidR="00AC1FA2" w:rsidRPr="00FC2793" w:rsidRDefault="00AC1FA2" w:rsidP="00115325">
            <w:pPr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l</w:t>
            </w:r>
            <w:r w:rsidRPr="00FC2793">
              <w:rPr>
                <w:rFonts w:asciiTheme="minorHAnsi" w:eastAsia="Trebuchet MS" w:hAnsiTheme="minorHAnsi" w:cstheme="minorHAnsi"/>
                <w:b/>
                <w:spacing w:val="14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</w:rPr>
              <w:t>h</w:t>
            </w:r>
            <w:r w:rsidRPr="00FC2793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o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ur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16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d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</w:rPr>
              <w:t>p</w:t>
            </w:r>
            <w:r w:rsidRPr="00FC2793">
              <w:rPr>
                <w:rFonts w:asciiTheme="minorHAnsi" w:eastAsia="Trebuchet MS" w:hAnsiTheme="minorHAnsi" w:cstheme="minorHAnsi"/>
                <w:b/>
                <w:spacing w:val="6"/>
                <w:sz w:val="24"/>
                <w:szCs w:val="24"/>
              </w:rPr>
              <w:t>l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y</w:t>
            </w:r>
            <w:r w:rsidRPr="00FC2793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  <w:r w:rsidRPr="00FC2793">
              <w:rPr>
                <w:rFonts w:asciiTheme="minorHAnsi" w:eastAsia="Trebuchet MS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b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ov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pacing w:val="16"/>
                <w:sz w:val="24"/>
                <w:szCs w:val="24"/>
              </w:rPr>
              <w:t xml:space="preserve"> w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ill</w:t>
            </w:r>
            <w:r w:rsidRPr="00FC2793">
              <w:rPr>
                <w:rFonts w:asciiTheme="minorHAnsi" w:eastAsia="Trebuchet MS" w:hAnsiTheme="minorHAnsi" w:cstheme="minorHAnsi"/>
                <w:b/>
                <w:spacing w:val="15"/>
                <w:sz w:val="24"/>
                <w:szCs w:val="24"/>
              </w:rPr>
              <w:t xml:space="preserve"> b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</w:rPr>
              <w:t>i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  <w:r w:rsidRPr="00FC2793">
              <w:rPr>
                <w:rFonts w:asciiTheme="minorHAnsi" w:eastAsia="Trebuchet MS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</w:rPr>
              <w:t>and</w:t>
            </w:r>
            <w:r w:rsidRPr="00FC2793">
              <w:rPr>
                <w:rFonts w:asciiTheme="minorHAnsi" w:eastAsia="Trebuchet MS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ch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r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ged</w:t>
            </w:r>
            <w:r w:rsidRPr="00FC2793">
              <w:rPr>
                <w:rFonts w:asciiTheme="minorHAnsi" w:eastAsia="Trebuchet MS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h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or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="00290FC8"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s</w:t>
            </w:r>
            <w:r w:rsidRPr="00FC2793">
              <w:rPr>
                <w:rFonts w:asciiTheme="minorHAnsi" w:eastAsia="Trebuchet MS" w:hAnsiTheme="minorHAnsi" w:cstheme="minorHAnsi"/>
                <w:b/>
                <w:spacing w:val="7"/>
                <w:w w:val="103"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</w:p>
          <w:p w14:paraId="6995A286" w14:textId="77777777" w:rsidR="00290FC8" w:rsidRPr="00FC2793" w:rsidRDefault="00290FC8" w:rsidP="00115325">
            <w:pPr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</w:p>
          <w:p w14:paraId="47345667" w14:textId="77777777" w:rsidR="00290FC8" w:rsidRPr="00FC2793" w:rsidRDefault="00290FC8" w:rsidP="00115325">
            <w:pPr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</w:p>
          <w:p w14:paraId="5F1331BA" w14:textId="77777777" w:rsidR="00290FC8" w:rsidRPr="00FC2793" w:rsidRDefault="00290FC8" w:rsidP="00115325">
            <w:pPr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</w:p>
          <w:p w14:paraId="3D865E50" w14:textId="1E286BEB" w:rsidR="00AC1FA2" w:rsidRPr="00FC2793" w:rsidRDefault="00AC1FA2" w:rsidP="00115325">
            <w:pPr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left w:val="nil"/>
              <w:right w:val="nil"/>
            </w:tcBorders>
          </w:tcPr>
          <w:p w14:paraId="66DCFD46" w14:textId="77777777" w:rsidR="00AC1FA2" w:rsidRPr="00FC2793" w:rsidRDefault="00AC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" w:type="dxa"/>
            <w:tcBorders>
              <w:left w:val="nil"/>
              <w:right w:val="nil"/>
            </w:tcBorders>
          </w:tcPr>
          <w:p w14:paraId="46ED5AF1" w14:textId="77777777" w:rsidR="00AC1FA2" w:rsidRPr="00FC2793" w:rsidRDefault="00AC1FA2">
            <w:pPr>
              <w:rPr>
                <w:rFonts w:asciiTheme="minorHAnsi" w:hAnsiTheme="minorHAnsi" w:cstheme="minorHAnsi"/>
              </w:rPr>
            </w:pPr>
          </w:p>
        </w:tc>
      </w:tr>
      <w:tr w:rsidR="00AC1FA2" w:rsidRPr="00FC2793" w14:paraId="57AD0964" w14:textId="77777777" w:rsidTr="00FC2793">
        <w:trPr>
          <w:gridAfter w:val="3"/>
          <w:wAfter w:w="714" w:type="dxa"/>
          <w:trHeight w:hRule="exact" w:val="331"/>
          <w:jc w:val="center"/>
        </w:trPr>
        <w:tc>
          <w:tcPr>
            <w:tcW w:w="1026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E03ED22" w14:textId="3E6C0E1A" w:rsidR="00AC1FA2" w:rsidRPr="00FC2793" w:rsidRDefault="00AC1FA2" w:rsidP="00115325">
            <w:pPr>
              <w:tabs>
                <w:tab w:val="left" w:pos="9930"/>
              </w:tabs>
              <w:ind w:right="-44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y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d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educ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ions</w:t>
            </w:r>
            <w:r w:rsidRPr="00FC2793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fo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r meal </w:t>
            </w: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b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ks, 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c.</w:t>
            </w:r>
            <w:r w:rsidRPr="00FC2793">
              <w:rPr>
                <w:rFonts w:asciiTheme="minorHAnsi" w:eastAsia="Trebuchet MS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m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ust be </w:t>
            </w:r>
            <w:r w:rsidRPr="00FC2793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m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ad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e 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rior</w:t>
            </w:r>
            <w:r w:rsidRPr="00FC2793">
              <w:rPr>
                <w:rFonts w:asciiTheme="minorHAnsi" w:eastAsia="Trebuchet MS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to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rec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FC2793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r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g paid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ho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urs 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FC2793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FC2793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FC2793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ve</w:t>
            </w:r>
          </w:p>
        </w:tc>
      </w:tr>
    </w:tbl>
    <w:p w14:paraId="244E2B94" w14:textId="227E8764" w:rsidR="00303342" w:rsidRPr="00FC2793" w:rsidRDefault="00303342">
      <w:pPr>
        <w:spacing w:before="3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7590"/>
      </w:tblGrid>
      <w:tr w:rsidR="007B52DC" w:rsidRPr="00FC2793" w14:paraId="4BA6F7D8" w14:textId="77777777" w:rsidTr="00290FC8">
        <w:trPr>
          <w:trHeight w:hRule="exact" w:val="561"/>
        </w:trPr>
        <w:tc>
          <w:tcPr>
            <w:tcW w:w="3412" w:type="dxa"/>
            <w:vAlign w:val="center"/>
          </w:tcPr>
          <w:p w14:paraId="65EA95F8" w14:textId="1D4CBF8E" w:rsidR="007B52DC" w:rsidRPr="00FC2793" w:rsidRDefault="00A15F53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Authori</w:t>
            </w:r>
            <w:r w:rsidR="00290FC8"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</w:t>
            </w: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ed</w:t>
            </w:r>
            <w:r w:rsidR="007B52DC"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by – Full Name</w:t>
            </w:r>
          </w:p>
        </w:tc>
        <w:tc>
          <w:tcPr>
            <w:tcW w:w="7590" w:type="dxa"/>
            <w:vAlign w:val="center"/>
          </w:tcPr>
          <w:p w14:paraId="738836B0" w14:textId="4C668964" w:rsidR="007B52DC" w:rsidRPr="00FC2793" w:rsidRDefault="007B52DC" w:rsidP="00A15F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2DC" w:rsidRPr="00FC2793" w14:paraId="739F0510" w14:textId="77777777" w:rsidTr="00290FC8">
        <w:trPr>
          <w:trHeight w:hRule="exact" w:val="553"/>
        </w:trPr>
        <w:tc>
          <w:tcPr>
            <w:tcW w:w="3412" w:type="dxa"/>
            <w:vAlign w:val="center"/>
          </w:tcPr>
          <w:p w14:paraId="6ADE1703" w14:textId="6E293F42" w:rsidR="007B52DC" w:rsidRPr="00FC2793" w:rsidRDefault="007B52DC" w:rsidP="00877B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Position with employer</w:t>
            </w:r>
          </w:p>
        </w:tc>
        <w:tc>
          <w:tcPr>
            <w:tcW w:w="7590" w:type="dxa"/>
            <w:vAlign w:val="center"/>
          </w:tcPr>
          <w:p w14:paraId="6525BBB5" w14:textId="07E50591" w:rsidR="007B52DC" w:rsidRPr="00FC2793" w:rsidRDefault="007B52DC" w:rsidP="00A15F53">
            <w:pPr>
              <w:rPr>
                <w:rFonts w:asciiTheme="minorHAnsi" w:hAnsiTheme="minorHAnsi" w:cstheme="minorHAnsi"/>
              </w:rPr>
            </w:pPr>
          </w:p>
        </w:tc>
      </w:tr>
      <w:tr w:rsidR="00303342" w:rsidRPr="00FC2793" w14:paraId="20EFEB4C" w14:textId="77777777" w:rsidTr="00290FC8">
        <w:trPr>
          <w:trHeight w:hRule="exact" w:val="545"/>
        </w:trPr>
        <w:tc>
          <w:tcPr>
            <w:tcW w:w="3412" w:type="dxa"/>
            <w:vAlign w:val="center"/>
          </w:tcPr>
          <w:p w14:paraId="2756CC32" w14:textId="2E5E4CEF" w:rsidR="00303342" w:rsidRPr="00FC2793" w:rsidRDefault="00877B53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Authori</w:t>
            </w:r>
            <w:r w:rsidR="00290FC8"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</w:t>
            </w: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ed</w:t>
            </w:r>
            <w:r w:rsidR="00A86E48"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7590" w:type="dxa"/>
            <w:vAlign w:val="center"/>
          </w:tcPr>
          <w:p w14:paraId="47E46B29" w14:textId="15A08688" w:rsidR="00303342" w:rsidRPr="00FC2793" w:rsidRDefault="00303342" w:rsidP="00A15F53">
            <w:pPr>
              <w:rPr>
                <w:rFonts w:asciiTheme="minorHAnsi" w:hAnsiTheme="minorHAnsi" w:cstheme="minorHAnsi"/>
              </w:rPr>
            </w:pPr>
          </w:p>
        </w:tc>
      </w:tr>
      <w:tr w:rsidR="00303342" w:rsidRPr="00FC2793" w14:paraId="6B973EF8" w14:textId="77777777" w:rsidTr="00290FC8">
        <w:trPr>
          <w:trHeight w:hRule="exact" w:val="599"/>
        </w:trPr>
        <w:tc>
          <w:tcPr>
            <w:tcW w:w="3412" w:type="dxa"/>
            <w:vAlign w:val="center"/>
          </w:tcPr>
          <w:p w14:paraId="5BEA4FB1" w14:textId="77777777" w:rsidR="00303342" w:rsidRPr="00FC2793" w:rsidRDefault="00A86E48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FC279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90" w:type="dxa"/>
            <w:vAlign w:val="center"/>
          </w:tcPr>
          <w:p w14:paraId="470024F9" w14:textId="1FC06EA6" w:rsidR="00303342" w:rsidRPr="00FC2793" w:rsidRDefault="00303342" w:rsidP="00A15F53">
            <w:pPr>
              <w:rPr>
                <w:rFonts w:asciiTheme="minorHAnsi" w:hAnsiTheme="minorHAnsi" w:cstheme="minorHAnsi"/>
              </w:rPr>
            </w:pPr>
          </w:p>
        </w:tc>
      </w:tr>
    </w:tbl>
    <w:p w14:paraId="24579A1F" w14:textId="77777777" w:rsidR="00303342" w:rsidRPr="00FC2793" w:rsidRDefault="00303342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14:paraId="35606580" w14:textId="499D0A74" w:rsidR="009A53A1" w:rsidRPr="00FC2793" w:rsidRDefault="006554A4" w:rsidP="00C5565B">
      <w:pPr>
        <w:pStyle w:val="BodyText"/>
        <w:spacing w:before="75"/>
        <w:ind w:left="337" w:right="59"/>
        <w:rPr>
          <w:rFonts w:asciiTheme="minorHAnsi" w:hAnsiTheme="minorHAnsi" w:cstheme="minorHAnsi"/>
          <w:b/>
          <w:bCs/>
          <w:color w:val="231F20"/>
          <w:sz w:val="16"/>
          <w:szCs w:val="16"/>
        </w:rPr>
      </w:pP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I certify that I am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an</w:t>
      </w: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authorised signatory for my e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mployer (</w:t>
      </w:r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c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ompany </w:t>
      </w:r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n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ame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listed above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) and that the above-named </w:t>
      </w: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Temporary Worker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/</w:t>
      </w: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s </w:t>
      </w:r>
      <w:r w:rsidR="00E10D25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have completed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all works to my satisfaction &amp; all hours worked have had the necessary breaks deducted. </w:t>
      </w: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I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confirm </w:t>
      </w:r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that 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I am in receipt of TSR </w:t>
      </w:r>
      <w:r w:rsidR="00994AE2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Nottingham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Ltd </w:t>
      </w:r>
      <w:hyperlink r:id="rId9" w:history="1">
        <w:r w:rsidR="00AB2D8D" w:rsidRPr="00BE279D">
          <w:rPr>
            <w:rStyle w:val="Hyperlink"/>
            <w:rFonts w:asciiTheme="minorHAnsi" w:hAnsiTheme="minorHAnsi" w:cstheme="minorHAnsi"/>
            <w:b/>
            <w:bCs/>
            <w:sz w:val="16"/>
            <w:szCs w:val="16"/>
          </w:rPr>
          <w:t>standard terms of business</w:t>
        </w:r>
      </w:hyperlink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and that I </w:t>
      </w:r>
      <w:r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am </w:t>
      </w:r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authorising 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TSR </w:t>
      </w:r>
      <w:r w:rsidR="00994AE2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>Nottingham</w:t>
      </w:r>
      <w:r w:rsidR="00AB2D8D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Ltd to invoice</w:t>
      </w:r>
      <w:r w:rsidR="00CC0AC7" w:rsidRPr="00FC2793">
        <w:rPr>
          <w:rFonts w:asciiTheme="minorHAnsi" w:hAnsiTheme="minorHAnsi" w:cstheme="minorHAnsi"/>
          <w:b/>
          <w:bCs/>
          <w:color w:val="231F20"/>
          <w:sz w:val="16"/>
          <w:szCs w:val="16"/>
        </w:rPr>
        <w:t xml:space="preserve"> my employer (company name listed above) and that any hours worked by the Temporary Worker/s will be paid in full. </w:t>
      </w:r>
    </w:p>
    <w:p w14:paraId="2D6DCF06" w14:textId="2438A388" w:rsidR="00877B53" w:rsidRPr="00FC2793" w:rsidRDefault="00877B53" w:rsidP="00877B53">
      <w:pPr>
        <w:ind w:left="337" w:right="2000"/>
        <w:rPr>
          <w:rFonts w:asciiTheme="minorHAnsi" w:eastAsia="Trebuchet MS" w:hAnsiTheme="minorHAnsi" w:cstheme="minorHAnsi"/>
          <w:b/>
          <w:sz w:val="16"/>
          <w:szCs w:val="16"/>
        </w:rPr>
      </w:pPr>
    </w:p>
    <w:p w14:paraId="22FDA28D" w14:textId="6177D3C2" w:rsidR="00C5565B" w:rsidRPr="00FC2793" w:rsidRDefault="00A86E48" w:rsidP="00FC2793">
      <w:pPr>
        <w:spacing w:line="276" w:lineRule="auto"/>
        <w:ind w:left="337" w:right="2000"/>
        <w:rPr>
          <w:rFonts w:asciiTheme="minorHAnsi" w:eastAsia="Trebuchet MS" w:hAnsiTheme="minorHAnsi" w:cstheme="minorHAnsi"/>
          <w:b/>
          <w:sz w:val="28"/>
          <w:szCs w:val="28"/>
        </w:rPr>
      </w:pPr>
      <w:r w:rsidRPr="00FC2793">
        <w:rPr>
          <w:rFonts w:asciiTheme="minorHAnsi" w:eastAsia="Trebuchet MS" w:hAnsiTheme="minorHAnsi" w:cstheme="minorHAnsi"/>
          <w:b/>
          <w:sz w:val="28"/>
          <w:szCs w:val="28"/>
        </w:rPr>
        <w:t>Please</w:t>
      </w:r>
      <w:r w:rsidRPr="00FC2793">
        <w:rPr>
          <w:rFonts w:asciiTheme="minorHAnsi" w:eastAsia="Trebuchet MS" w:hAnsiTheme="minorHAnsi" w:cstheme="minorHAnsi"/>
          <w:b/>
          <w:spacing w:val="-10"/>
          <w:sz w:val="28"/>
          <w:szCs w:val="28"/>
        </w:rPr>
        <w:t xml:space="preserve"> </w:t>
      </w:r>
      <w:r w:rsidRPr="00FC2793">
        <w:rPr>
          <w:rFonts w:asciiTheme="minorHAnsi" w:eastAsia="Trebuchet MS" w:hAnsiTheme="minorHAnsi" w:cstheme="minorHAnsi"/>
          <w:b/>
          <w:spacing w:val="-1"/>
          <w:sz w:val="28"/>
          <w:szCs w:val="28"/>
        </w:rPr>
        <w:t>r</w:t>
      </w:r>
      <w:r w:rsidRPr="00FC2793">
        <w:rPr>
          <w:rFonts w:asciiTheme="minorHAnsi" w:eastAsia="Trebuchet MS" w:hAnsiTheme="minorHAnsi" w:cstheme="minorHAnsi"/>
          <w:b/>
          <w:sz w:val="28"/>
          <w:szCs w:val="28"/>
        </w:rPr>
        <w:t>e</w:t>
      </w:r>
      <w:r w:rsidRPr="00FC2793">
        <w:rPr>
          <w:rFonts w:asciiTheme="minorHAnsi" w:eastAsia="Trebuchet MS" w:hAnsiTheme="minorHAnsi" w:cstheme="minorHAnsi"/>
          <w:b/>
          <w:spacing w:val="-1"/>
          <w:sz w:val="28"/>
          <w:szCs w:val="28"/>
        </w:rPr>
        <w:t>t</w:t>
      </w:r>
      <w:r w:rsidRPr="00FC2793">
        <w:rPr>
          <w:rFonts w:asciiTheme="minorHAnsi" w:eastAsia="Trebuchet MS" w:hAnsiTheme="minorHAnsi" w:cstheme="minorHAnsi"/>
          <w:b/>
          <w:spacing w:val="1"/>
          <w:sz w:val="28"/>
          <w:szCs w:val="28"/>
        </w:rPr>
        <w:t>u</w:t>
      </w:r>
      <w:r w:rsidRPr="00FC2793">
        <w:rPr>
          <w:rFonts w:asciiTheme="minorHAnsi" w:eastAsia="Trebuchet MS" w:hAnsiTheme="minorHAnsi" w:cstheme="minorHAnsi"/>
          <w:b/>
          <w:spacing w:val="-3"/>
          <w:sz w:val="28"/>
          <w:szCs w:val="28"/>
        </w:rPr>
        <w:t>r</w:t>
      </w:r>
      <w:r w:rsidRPr="00FC2793">
        <w:rPr>
          <w:rFonts w:asciiTheme="minorHAnsi" w:eastAsia="Trebuchet MS" w:hAnsiTheme="minorHAnsi" w:cstheme="minorHAnsi"/>
          <w:b/>
          <w:sz w:val="28"/>
          <w:szCs w:val="28"/>
        </w:rPr>
        <w:t>n</w:t>
      </w:r>
      <w:r w:rsidRPr="00FC2793">
        <w:rPr>
          <w:rFonts w:asciiTheme="minorHAnsi" w:eastAsia="Trebuchet MS" w:hAnsiTheme="minorHAnsi" w:cstheme="minorHAnsi"/>
          <w:b/>
          <w:spacing w:val="-11"/>
          <w:sz w:val="28"/>
          <w:szCs w:val="28"/>
        </w:rPr>
        <w:t xml:space="preserve"> </w:t>
      </w:r>
      <w:r w:rsidRPr="00FC2793">
        <w:rPr>
          <w:rFonts w:asciiTheme="minorHAnsi" w:eastAsia="Trebuchet MS" w:hAnsiTheme="minorHAnsi" w:cstheme="minorHAnsi"/>
          <w:b/>
          <w:sz w:val="28"/>
          <w:szCs w:val="28"/>
        </w:rPr>
        <w:t>by</w:t>
      </w:r>
      <w:r w:rsidRPr="00FC2793">
        <w:rPr>
          <w:rFonts w:asciiTheme="minorHAnsi" w:eastAsia="Trebuchet MS" w:hAnsiTheme="minorHAnsi" w:cstheme="minorHAnsi"/>
          <w:b/>
          <w:spacing w:val="-7"/>
          <w:sz w:val="28"/>
          <w:szCs w:val="28"/>
        </w:rPr>
        <w:t xml:space="preserve"> </w:t>
      </w:r>
      <w:r w:rsidR="000A50F6" w:rsidRPr="00FC2793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 xml:space="preserve">no later than </w:t>
      </w:r>
      <w:r w:rsidR="00686B99" w:rsidRPr="00FC2793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>5</w:t>
      </w:r>
      <w:r w:rsidR="000A50F6" w:rsidRPr="00FC2793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 xml:space="preserve">pm on </w:t>
      </w:r>
      <w:r w:rsidR="00686B99" w:rsidRPr="00FC2793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>Monday</w:t>
      </w:r>
      <w:r w:rsidR="00686B99" w:rsidRPr="00FC2793">
        <w:rPr>
          <w:rFonts w:asciiTheme="minorHAnsi" w:eastAsia="Trebuchet MS" w:hAnsiTheme="minorHAnsi" w:cstheme="minorHAnsi"/>
          <w:b/>
          <w:sz w:val="28"/>
          <w:szCs w:val="28"/>
          <w:u w:val="single" w:color="000000"/>
        </w:rPr>
        <w:t xml:space="preserve"> </w:t>
      </w:r>
      <w:r w:rsidR="00686B99" w:rsidRPr="00FC2793">
        <w:rPr>
          <w:rFonts w:asciiTheme="minorHAnsi" w:eastAsia="Trebuchet MS" w:hAnsiTheme="minorHAnsi" w:cstheme="minorHAnsi"/>
          <w:b/>
          <w:sz w:val="28"/>
          <w:szCs w:val="28"/>
        </w:rPr>
        <w:t>to ensure payment is</w:t>
      </w:r>
      <w:r w:rsidR="00877B53" w:rsidRPr="00FC2793">
        <w:rPr>
          <w:rFonts w:asciiTheme="minorHAnsi" w:eastAsia="Trebuchet MS" w:hAnsiTheme="minorHAnsi" w:cstheme="minorHAnsi"/>
          <w:b/>
          <w:sz w:val="28"/>
          <w:szCs w:val="28"/>
        </w:rPr>
        <w:t xml:space="preserve"> </w:t>
      </w:r>
      <w:r w:rsidR="00686B99" w:rsidRPr="00FC2793">
        <w:rPr>
          <w:rFonts w:asciiTheme="minorHAnsi" w:eastAsia="Trebuchet MS" w:hAnsiTheme="minorHAnsi" w:cstheme="minorHAnsi"/>
          <w:b/>
          <w:sz w:val="28"/>
          <w:szCs w:val="28"/>
        </w:rPr>
        <w:t>received.</w:t>
      </w:r>
    </w:p>
    <w:p w14:paraId="314BD7F3" w14:textId="77777777" w:rsidR="00FC2793" w:rsidRPr="00FC2793" w:rsidRDefault="00686B99" w:rsidP="00FC2793">
      <w:pPr>
        <w:spacing w:line="276" w:lineRule="auto"/>
        <w:ind w:left="337" w:right="2483"/>
        <w:rPr>
          <w:rFonts w:asciiTheme="minorHAnsi" w:eastAsia="Trebuchet MS" w:hAnsiTheme="minorHAnsi" w:cstheme="minorHAnsi"/>
          <w:b/>
          <w:sz w:val="28"/>
          <w:szCs w:val="28"/>
          <w:u w:color="000000"/>
        </w:rPr>
      </w:pPr>
      <w:r w:rsidRPr="00FC2793">
        <w:rPr>
          <w:rFonts w:asciiTheme="minorHAnsi" w:eastAsia="Trebuchet MS" w:hAnsiTheme="minorHAnsi" w:cstheme="minorHAnsi"/>
          <w:b/>
          <w:sz w:val="28"/>
          <w:szCs w:val="28"/>
        </w:rPr>
        <w:t>E</w:t>
      </w:r>
      <w:r w:rsidR="00A86E48" w:rsidRPr="00FC2793">
        <w:rPr>
          <w:rFonts w:asciiTheme="minorHAnsi" w:eastAsia="Trebuchet MS" w:hAnsiTheme="minorHAnsi" w:cstheme="minorHAnsi"/>
          <w:b/>
          <w:sz w:val="28"/>
          <w:szCs w:val="28"/>
        </w:rPr>
        <w:t>:</w:t>
      </w:r>
      <w:r w:rsidR="00290FC8" w:rsidRPr="00FC2793">
        <w:rPr>
          <w:rFonts w:asciiTheme="minorHAnsi" w:eastAsia="Trebuchet MS" w:hAnsiTheme="minorHAnsi" w:cstheme="minorHAnsi"/>
          <w:b/>
          <w:sz w:val="28"/>
          <w:szCs w:val="28"/>
        </w:rPr>
        <w:t xml:space="preserve"> </w:t>
      </w:r>
      <w:hyperlink r:id="rId10" w:history="1"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-1"/>
            <w:sz w:val="28"/>
            <w:szCs w:val="28"/>
          </w:rPr>
          <w:t>p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7"/>
            <w:sz w:val="28"/>
            <w:szCs w:val="28"/>
          </w:rPr>
          <w:t>a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-9"/>
            <w:sz w:val="28"/>
            <w:szCs w:val="28"/>
          </w:rPr>
          <w:t>y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3"/>
            <w:sz w:val="28"/>
            <w:szCs w:val="28"/>
          </w:rPr>
          <w:t>r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z w:val="28"/>
            <w:szCs w:val="28"/>
          </w:rPr>
          <w:t>ol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2"/>
            <w:sz w:val="28"/>
            <w:szCs w:val="28"/>
          </w:rPr>
          <w:t>l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@ts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1"/>
            <w:w w:val="99"/>
            <w:sz w:val="28"/>
            <w:szCs w:val="28"/>
          </w:rPr>
          <w:t>r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ec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3"/>
            <w:w w:val="99"/>
            <w:sz w:val="28"/>
            <w:szCs w:val="28"/>
          </w:rPr>
          <w:t>r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u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2"/>
            <w:sz w:val="28"/>
            <w:szCs w:val="28"/>
          </w:rPr>
          <w:t>i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-1"/>
            <w:w w:val="99"/>
            <w:sz w:val="28"/>
            <w:szCs w:val="28"/>
          </w:rPr>
          <w:t>tm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3"/>
            <w:w w:val="99"/>
            <w:sz w:val="28"/>
            <w:szCs w:val="28"/>
          </w:rPr>
          <w:t>e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-1"/>
            <w:w w:val="99"/>
            <w:sz w:val="28"/>
            <w:szCs w:val="28"/>
          </w:rPr>
          <w:t>nt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5"/>
            <w:sz w:val="28"/>
            <w:szCs w:val="28"/>
          </w:rPr>
          <w:t>.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w w:val="98"/>
            <w:sz w:val="28"/>
            <w:szCs w:val="28"/>
          </w:rPr>
          <w:t>co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spacing w:val="3"/>
            <w:w w:val="98"/>
            <w:sz w:val="28"/>
            <w:szCs w:val="28"/>
          </w:rPr>
          <w:t>.</w:t>
        </w:r>
        <w:r w:rsidR="00290FC8" w:rsidRPr="00FC2793">
          <w:rPr>
            <w:rStyle w:val="Hyperlink"/>
            <w:rFonts w:asciiTheme="minorHAnsi" w:eastAsia="Arial" w:hAnsiTheme="minorHAnsi" w:cstheme="minorHAnsi"/>
            <w:b/>
            <w:w w:val="98"/>
            <w:sz w:val="28"/>
            <w:szCs w:val="28"/>
          </w:rPr>
          <w:t>uk</w:t>
        </w:r>
      </w:hyperlink>
    </w:p>
    <w:p w14:paraId="178514DB" w14:textId="45A860C4" w:rsidR="00303342" w:rsidRPr="00FC2793" w:rsidRDefault="00FC2793" w:rsidP="00FC2793">
      <w:pPr>
        <w:spacing w:line="276" w:lineRule="auto"/>
        <w:ind w:left="337" w:right="2483"/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</w:pPr>
      <w:r w:rsidRPr="00FC2793">
        <w:rPr>
          <w:rFonts w:asciiTheme="minorHAnsi" w:eastAsia="Trebuchet MS" w:hAnsiTheme="minorHAnsi" w:cstheme="minorHAnsi"/>
          <w:b/>
          <w:sz w:val="28"/>
          <w:szCs w:val="28"/>
          <w:u w:color="000000"/>
        </w:rPr>
        <w:t>T: 0115 837 0500</w:t>
      </w:r>
    </w:p>
    <w:sectPr w:rsidR="00303342" w:rsidRPr="00FC2793" w:rsidSect="00DB379F">
      <w:type w:val="continuous"/>
      <w:pgSz w:w="11900" w:h="16860"/>
      <w:pgMar w:top="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375"/>
    <w:multiLevelType w:val="multilevel"/>
    <w:tmpl w:val="77FA55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56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2"/>
    <w:rsid w:val="00026C6D"/>
    <w:rsid w:val="000A50F6"/>
    <w:rsid w:val="000A5CA5"/>
    <w:rsid w:val="000B7236"/>
    <w:rsid w:val="000D40C7"/>
    <w:rsid w:val="00115325"/>
    <w:rsid w:val="001840C7"/>
    <w:rsid w:val="00221E35"/>
    <w:rsid w:val="00275EB1"/>
    <w:rsid w:val="00290FC8"/>
    <w:rsid w:val="002F4669"/>
    <w:rsid w:val="00303342"/>
    <w:rsid w:val="004B4D3A"/>
    <w:rsid w:val="005A315B"/>
    <w:rsid w:val="006554A4"/>
    <w:rsid w:val="00686B99"/>
    <w:rsid w:val="007526E3"/>
    <w:rsid w:val="007B178B"/>
    <w:rsid w:val="007B52DC"/>
    <w:rsid w:val="00877B53"/>
    <w:rsid w:val="00897D88"/>
    <w:rsid w:val="008A6304"/>
    <w:rsid w:val="008E3A00"/>
    <w:rsid w:val="009467EF"/>
    <w:rsid w:val="00994AE2"/>
    <w:rsid w:val="009A53A1"/>
    <w:rsid w:val="009B20F4"/>
    <w:rsid w:val="009C58A4"/>
    <w:rsid w:val="00A15F53"/>
    <w:rsid w:val="00A30F72"/>
    <w:rsid w:val="00A614A5"/>
    <w:rsid w:val="00A86E48"/>
    <w:rsid w:val="00AB2D8D"/>
    <w:rsid w:val="00AC1FA2"/>
    <w:rsid w:val="00B25FCC"/>
    <w:rsid w:val="00B46972"/>
    <w:rsid w:val="00B6092A"/>
    <w:rsid w:val="00B71784"/>
    <w:rsid w:val="00BD07B4"/>
    <w:rsid w:val="00BE279D"/>
    <w:rsid w:val="00BF0B27"/>
    <w:rsid w:val="00C54661"/>
    <w:rsid w:val="00C5565B"/>
    <w:rsid w:val="00C907EA"/>
    <w:rsid w:val="00CC0AC7"/>
    <w:rsid w:val="00D87CC1"/>
    <w:rsid w:val="00DA478B"/>
    <w:rsid w:val="00DB1581"/>
    <w:rsid w:val="00DB379F"/>
    <w:rsid w:val="00E0485A"/>
    <w:rsid w:val="00E10D25"/>
    <w:rsid w:val="00EB3D49"/>
    <w:rsid w:val="00F053DD"/>
    <w:rsid w:val="00F0797E"/>
    <w:rsid w:val="00FC2793"/>
    <w:rsid w:val="64B6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776E"/>
  <w15:docId w15:val="{2B0D001C-EBEE-4D72-966E-E6A9981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554A4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554A4"/>
    <w:rPr>
      <w:rFonts w:ascii="Tahoma" w:eastAsia="Tahoma" w:hAnsi="Tahoma" w:cs="Tahoma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877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yroll@tsrecruitment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srecruitment.co.uk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f0fef-ec19-4c3c-bcc1-3ad76eea20c0">
      <Terms xmlns="http://schemas.microsoft.com/office/infopath/2007/PartnerControls"/>
    </lcf76f155ced4ddcb4097134ff3c332f>
    <TaxCatchAll xmlns="658fcd8e-c859-43be-a4cf-2e374b39e6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ECCD8440F2841A03CEE7485BBED4A" ma:contentTypeVersion="18" ma:contentTypeDescription="Create a new document." ma:contentTypeScope="" ma:versionID="83e5d6ef104c19943ebfe1256ab96760">
  <xsd:schema xmlns:xsd="http://www.w3.org/2001/XMLSchema" xmlns:xs="http://www.w3.org/2001/XMLSchema" xmlns:p="http://schemas.microsoft.com/office/2006/metadata/properties" xmlns:ns2="502f0fef-ec19-4c3c-bcc1-3ad76eea20c0" xmlns:ns3="658fcd8e-c859-43be-a4cf-2e374b39e6af" targetNamespace="http://schemas.microsoft.com/office/2006/metadata/properties" ma:root="true" ma:fieldsID="518f039535a44e11396a93ec5c8eba99" ns2:_="" ns3:_="">
    <xsd:import namespace="502f0fef-ec19-4c3c-bcc1-3ad76eea20c0"/>
    <xsd:import namespace="658fcd8e-c859-43be-a4cf-2e374b39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0fef-ec19-4c3c-bcc1-3ad76eea2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29162e-0314-4301-9bfe-7ce81604c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fcd8e-c859-43be-a4cf-2e374b39e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215ca-9f12-4591-a2cc-b29ccf203122}" ma:internalName="TaxCatchAll" ma:showField="CatchAllData" ma:web="658fcd8e-c859-43be-a4cf-2e374b39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028E9-C5D3-414D-9435-81F6E9140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A82B5-3390-4066-B89D-B59FAAE1B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3B495-DED8-4549-BB5C-06BE9FAEC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Tayla Bush</cp:lastModifiedBy>
  <cp:revision>2</cp:revision>
  <dcterms:created xsi:type="dcterms:W3CDTF">2023-10-13T13:58:00Z</dcterms:created>
  <dcterms:modified xsi:type="dcterms:W3CDTF">2023-10-13T13:58:00Z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0x0101000DCECCD8440F2841A03CEE7485BBED4A</vt:lpwstr>
  </property>
</Properties>
</file>